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9.0 -->
  <w:body>
    <w:p w:rsidR="00D72E01" w:rsidRPr="00A32FCC" w14:paraId="3AB81E19" w14:textId="77777777">
      <w:pPr>
        <w:spacing w:before="6" w:line="220" w:lineRule="exact"/>
        <w:rPr>
          <w:sz w:val="22"/>
          <w:szCs w:val="22"/>
        </w:rPr>
      </w:pPr>
    </w:p>
    <w:p w:rsidR="00D72E01" w:rsidRPr="00A32FCC" w14:paraId="44676B71" w14:textId="77777777">
      <w:pPr>
        <w:spacing w:before="10"/>
        <w:ind w:left="176" w:right="1744"/>
        <w:jc w:val="both"/>
        <w:rPr>
          <w:rFonts w:eastAsia="Candara"/>
          <w:sz w:val="22"/>
          <w:szCs w:val="22"/>
        </w:rPr>
      </w:pPr>
      <w:r w:rsidRPr="00A32FCC">
        <w:rPr>
          <w:rFonts w:eastAsia="Candara"/>
          <w:sz w:val="22"/>
          <w:szCs w:val="22"/>
        </w:rPr>
        <w:t>La</w:t>
      </w:r>
      <w:r w:rsidRPr="00A32FCC">
        <w:rPr>
          <w:rFonts w:eastAsia="Candara"/>
          <w:spacing w:val="-1"/>
          <w:sz w:val="22"/>
          <w:szCs w:val="22"/>
        </w:rPr>
        <w:t>m</w:t>
      </w:r>
      <w:r w:rsidRPr="00A32FCC">
        <w:rPr>
          <w:rFonts w:eastAsia="Candara"/>
          <w:sz w:val="22"/>
          <w:szCs w:val="22"/>
        </w:rPr>
        <w:t>piran 6. F</w:t>
      </w:r>
      <w:r w:rsidRPr="00A32FCC">
        <w:rPr>
          <w:rFonts w:eastAsia="Candara"/>
          <w:spacing w:val="-1"/>
          <w:sz w:val="22"/>
          <w:szCs w:val="22"/>
        </w:rPr>
        <w:t>o</w:t>
      </w:r>
      <w:r w:rsidRPr="00A32FCC">
        <w:rPr>
          <w:rFonts w:eastAsia="Candara"/>
          <w:sz w:val="22"/>
          <w:szCs w:val="22"/>
        </w:rPr>
        <w:t>r</w:t>
      </w:r>
      <w:r w:rsidRPr="00A32FCC">
        <w:rPr>
          <w:rFonts w:eastAsia="Candara"/>
          <w:spacing w:val="-1"/>
          <w:sz w:val="22"/>
          <w:szCs w:val="22"/>
        </w:rPr>
        <w:t>m</w:t>
      </w:r>
      <w:r w:rsidRPr="00A32FCC">
        <w:rPr>
          <w:rFonts w:eastAsia="Candara"/>
          <w:sz w:val="22"/>
          <w:szCs w:val="22"/>
        </w:rPr>
        <w:t xml:space="preserve">at </w:t>
      </w:r>
      <w:r w:rsidRPr="00A32FCC">
        <w:rPr>
          <w:rFonts w:eastAsia="Candara"/>
          <w:spacing w:val="-1"/>
          <w:sz w:val="22"/>
          <w:szCs w:val="22"/>
        </w:rPr>
        <w:t>P</w:t>
      </w:r>
      <w:r w:rsidRPr="00A32FCC">
        <w:rPr>
          <w:rFonts w:eastAsia="Candara"/>
          <w:sz w:val="22"/>
          <w:szCs w:val="22"/>
        </w:rPr>
        <w:t>e</w:t>
      </w:r>
      <w:r w:rsidRPr="00A32FCC">
        <w:rPr>
          <w:rFonts w:eastAsia="Candara"/>
          <w:spacing w:val="-1"/>
          <w:sz w:val="22"/>
          <w:szCs w:val="22"/>
        </w:rPr>
        <w:t>nga</w:t>
      </w:r>
      <w:r w:rsidRPr="00A32FCC">
        <w:rPr>
          <w:rFonts w:eastAsia="Candara"/>
          <w:sz w:val="22"/>
          <w:szCs w:val="22"/>
        </w:rPr>
        <w:t>j</w:t>
      </w:r>
      <w:r w:rsidRPr="00A32FCC">
        <w:rPr>
          <w:rFonts w:eastAsia="Candara"/>
          <w:spacing w:val="-1"/>
          <w:sz w:val="22"/>
          <w:szCs w:val="22"/>
        </w:rPr>
        <w:t>ua</w:t>
      </w:r>
      <w:r w:rsidRPr="00A32FCC">
        <w:rPr>
          <w:rFonts w:eastAsia="Candara"/>
          <w:sz w:val="22"/>
          <w:szCs w:val="22"/>
        </w:rPr>
        <w:t>n</w:t>
      </w:r>
      <w:r w:rsidRPr="00A32FCC">
        <w:rPr>
          <w:rFonts w:eastAsia="Candara"/>
          <w:sz w:val="22"/>
          <w:szCs w:val="22"/>
        </w:rPr>
        <w:t xml:space="preserve"> </w:t>
      </w:r>
      <w:r w:rsidRPr="00A32FCC">
        <w:rPr>
          <w:rFonts w:eastAsia="Candara"/>
          <w:spacing w:val="-1"/>
          <w:sz w:val="22"/>
          <w:szCs w:val="22"/>
        </w:rPr>
        <w:t>Kon</w:t>
      </w:r>
      <w:r w:rsidRPr="00A32FCC">
        <w:rPr>
          <w:rFonts w:eastAsia="Candara"/>
          <w:sz w:val="22"/>
          <w:szCs w:val="22"/>
        </w:rPr>
        <w:t>versi</w:t>
      </w:r>
      <w:r w:rsidRPr="00A32FCC">
        <w:rPr>
          <w:rFonts w:eastAsia="Candara"/>
          <w:sz w:val="22"/>
          <w:szCs w:val="22"/>
        </w:rPr>
        <w:t xml:space="preserve"> </w:t>
      </w:r>
      <w:r w:rsidRPr="00A32FCC">
        <w:rPr>
          <w:rFonts w:eastAsia="Candara"/>
          <w:spacing w:val="-1"/>
          <w:sz w:val="22"/>
          <w:szCs w:val="22"/>
        </w:rPr>
        <w:t>Ma</w:t>
      </w:r>
      <w:r w:rsidRPr="00A32FCC">
        <w:rPr>
          <w:rFonts w:eastAsia="Candara"/>
          <w:sz w:val="22"/>
          <w:szCs w:val="22"/>
        </w:rPr>
        <w:t xml:space="preserve">ta </w:t>
      </w:r>
      <w:r w:rsidRPr="00A32FCC">
        <w:rPr>
          <w:rFonts w:eastAsia="Candara"/>
          <w:spacing w:val="-1"/>
          <w:sz w:val="22"/>
          <w:szCs w:val="22"/>
        </w:rPr>
        <w:t>Ku</w:t>
      </w:r>
      <w:r w:rsidRPr="00A32FCC">
        <w:rPr>
          <w:rFonts w:eastAsia="Candara"/>
          <w:sz w:val="22"/>
          <w:szCs w:val="22"/>
        </w:rPr>
        <w:t>li</w:t>
      </w:r>
      <w:r w:rsidRPr="00A32FCC">
        <w:rPr>
          <w:rFonts w:eastAsia="Candara"/>
          <w:spacing w:val="-1"/>
          <w:sz w:val="22"/>
          <w:szCs w:val="22"/>
        </w:rPr>
        <w:t>ah</w:t>
      </w:r>
    </w:p>
    <w:p w:rsidR="00D72E01" w:rsidRPr="00A32FCC" w14:paraId="4E919708" w14:textId="77777777">
      <w:pPr>
        <w:spacing w:before="8" w:line="120" w:lineRule="exact"/>
        <w:rPr>
          <w:sz w:val="13"/>
          <w:szCs w:val="13"/>
        </w:rPr>
      </w:pPr>
    </w:p>
    <w:p w:rsidR="00D72E01" w:rsidRPr="00A32FCC" w14:paraId="425BE499" w14:textId="77777777">
      <w:pPr>
        <w:spacing w:line="200" w:lineRule="exact"/>
      </w:pPr>
    </w:p>
    <w:p w:rsidR="00D72E01" w:rsidRPr="00A32FCC" w14:paraId="5A5DA17D" w14:textId="77777777">
      <w:pPr>
        <w:spacing w:line="200" w:lineRule="exact"/>
      </w:pPr>
    </w:p>
    <w:p w:rsidR="00D72E01" w:rsidRPr="00A32FCC" w14:paraId="5509256E" w14:textId="66328B2A">
      <w:pPr>
        <w:spacing w:line="480" w:lineRule="auto"/>
        <w:ind w:left="176" w:right="2709"/>
        <w:rPr>
          <w:rFonts w:eastAsia="Candara"/>
          <w:sz w:val="22"/>
          <w:szCs w:val="22"/>
        </w:rPr>
      </w:pPr>
      <w:r w:rsidRPr="00A32FCC">
        <w:rPr>
          <w:rFonts w:eastAsia="Candara"/>
          <w:spacing w:val="-1"/>
          <w:sz w:val="22"/>
          <w:szCs w:val="22"/>
          <w:lang w:val="id-ID"/>
        </w:rPr>
        <w:t>Jakarta</w:t>
      </w:r>
      <w:r w:rsidRPr="00A32FCC" w:rsidR="0063264F">
        <w:rPr>
          <w:rFonts w:eastAsia="Candara"/>
          <w:sz w:val="22"/>
          <w:szCs w:val="22"/>
        </w:rPr>
        <w:t xml:space="preserve">, </w:t>
      </w:r>
      <w:r w:rsidRPr="00A32FCC" w:rsidR="0063264F">
        <w:rPr>
          <w:rFonts w:eastAsia="Candara"/>
          <w:spacing w:val="-1"/>
          <w:sz w:val="22"/>
          <w:szCs w:val="22"/>
        </w:rPr>
        <w:t>…</w:t>
      </w:r>
      <w:r w:rsidRPr="00A32FCC" w:rsidR="0063264F">
        <w:rPr>
          <w:rFonts w:eastAsia="Candara"/>
          <w:sz w:val="22"/>
          <w:szCs w:val="22"/>
        </w:rPr>
        <w:t>…</w:t>
      </w:r>
      <w:r w:rsidRPr="00A32FCC" w:rsidR="0063264F">
        <w:rPr>
          <w:rFonts w:eastAsia="Candara"/>
          <w:spacing w:val="-1"/>
          <w:sz w:val="22"/>
          <w:szCs w:val="22"/>
        </w:rPr>
        <w:t xml:space="preserve"> </w:t>
      </w:r>
      <w:r w:rsidRPr="00A32FCC" w:rsidR="0063264F">
        <w:rPr>
          <w:rFonts w:eastAsia="Candara"/>
          <w:sz w:val="22"/>
          <w:szCs w:val="22"/>
        </w:rPr>
        <w:t>(</w:t>
      </w:r>
      <w:r w:rsidRPr="00A32FCC" w:rsidR="0063264F">
        <w:rPr>
          <w:rFonts w:eastAsia="Candara"/>
          <w:sz w:val="22"/>
          <w:szCs w:val="22"/>
        </w:rPr>
        <w:t>tanggal</w:t>
      </w:r>
      <w:r w:rsidRPr="00A32FCC" w:rsidR="0063264F">
        <w:rPr>
          <w:rFonts w:eastAsia="Candara"/>
          <w:sz w:val="22"/>
          <w:szCs w:val="22"/>
        </w:rPr>
        <w:t xml:space="preserve">, </w:t>
      </w:r>
      <w:r w:rsidRPr="00A32FCC" w:rsidR="0063264F">
        <w:rPr>
          <w:rFonts w:eastAsia="Candara"/>
          <w:sz w:val="22"/>
          <w:szCs w:val="22"/>
        </w:rPr>
        <w:t>bulan</w:t>
      </w:r>
      <w:r w:rsidRPr="00A32FCC" w:rsidR="0063264F">
        <w:rPr>
          <w:rFonts w:eastAsia="Candara"/>
          <w:sz w:val="22"/>
          <w:szCs w:val="22"/>
        </w:rPr>
        <w:t xml:space="preserve">, </w:t>
      </w:r>
      <w:r w:rsidRPr="00A32FCC" w:rsidR="0063264F">
        <w:rPr>
          <w:rFonts w:eastAsia="Candara"/>
          <w:sz w:val="22"/>
          <w:szCs w:val="22"/>
        </w:rPr>
        <w:t>tahun</w:t>
      </w:r>
      <w:r w:rsidRPr="00A32FCC" w:rsidR="0063264F">
        <w:rPr>
          <w:rFonts w:eastAsia="Candara"/>
          <w:sz w:val="22"/>
          <w:szCs w:val="22"/>
        </w:rPr>
        <w:t xml:space="preserve">) </w:t>
      </w:r>
      <w:r w:rsidRPr="00A32FCC" w:rsidR="0063264F">
        <w:rPr>
          <w:rFonts w:eastAsia="Candara"/>
          <w:sz w:val="22"/>
          <w:szCs w:val="22"/>
        </w:rPr>
        <w:t>Yt</w:t>
      </w:r>
      <w:r w:rsidRPr="00A32FCC" w:rsidR="0063264F">
        <w:rPr>
          <w:rFonts w:eastAsia="Candara"/>
          <w:spacing w:val="-1"/>
          <w:sz w:val="22"/>
          <w:szCs w:val="22"/>
        </w:rPr>
        <w:t>h</w:t>
      </w:r>
      <w:r w:rsidRPr="00A32FCC" w:rsidR="0063264F">
        <w:rPr>
          <w:rFonts w:eastAsia="Candara"/>
          <w:sz w:val="22"/>
          <w:szCs w:val="22"/>
        </w:rPr>
        <w:t xml:space="preserve">. </w:t>
      </w:r>
      <w:r w:rsidRPr="00A32FCC" w:rsidR="0063264F">
        <w:rPr>
          <w:rFonts w:eastAsia="Candara"/>
          <w:spacing w:val="-1"/>
          <w:sz w:val="22"/>
          <w:szCs w:val="22"/>
        </w:rPr>
        <w:t>K</w:t>
      </w:r>
      <w:r w:rsidRPr="00A32FCC" w:rsidR="0063264F">
        <w:rPr>
          <w:rFonts w:eastAsia="Candara"/>
          <w:sz w:val="22"/>
          <w:szCs w:val="22"/>
        </w:rPr>
        <w:t>et</w:t>
      </w:r>
      <w:r w:rsidRPr="00A32FCC" w:rsidR="0063264F">
        <w:rPr>
          <w:rFonts w:eastAsia="Candara"/>
          <w:spacing w:val="-1"/>
          <w:sz w:val="22"/>
          <w:szCs w:val="22"/>
        </w:rPr>
        <w:t>u</w:t>
      </w:r>
      <w:r w:rsidRPr="00A32FCC" w:rsidR="0063264F">
        <w:rPr>
          <w:rFonts w:eastAsia="Candara"/>
          <w:sz w:val="22"/>
          <w:szCs w:val="22"/>
        </w:rPr>
        <w:t>a</w:t>
      </w:r>
      <w:r w:rsidRPr="00A32FCC" w:rsidR="0063264F">
        <w:rPr>
          <w:rFonts w:eastAsia="Candara"/>
          <w:sz w:val="22"/>
          <w:szCs w:val="22"/>
        </w:rPr>
        <w:t xml:space="preserve"> </w:t>
      </w:r>
      <w:r w:rsidRPr="00A32FCC" w:rsidR="0063264F">
        <w:rPr>
          <w:rFonts w:eastAsia="Candara"/>
          <w:spacing w:val="-1"/>
          <w:sz w:val="22"/>
          <w:szCs w:val="22"/>
        </w:rPr>
        <w:t>P</w:t>
      </w:r>
      <w:r w:rsidRPr="00A32FCC" w:rsidR="0063264F">
        <w:rPr>
          <w:rFonts w:eastAsia="Candara"/>
          <w:sz w:val="22"/>
          <w:szCs w:val="22"/>
        </w:rPr>
        <w:t>r</w:t>
      </w:r>
      <w:r w:rsidRPr="00A32FCC" w:rsidR="0063264F">
        <w:rPr>
          <w:rFonts w:eastAsia="Candara"/>
          <w:spacing w:val="-1"/>
          <w:sz w:val="22"/>
          <w:szCs w:val="22"/>
        </w:rPr>
        <w:t>o</w:t>
      </w:r>
      <w:r w:rsidRPr="00A32FCC" w:rsidR="0063264F">
        <w:rPr>
          <w:rFonts w:eastAsia="Candara"/>
          <w:sz w:val="22"/>
          <w:szCs w:val="22"/>
        </w:rPr>
        <w:t xml:space="preserve">di </w:t>
      </w:r>
      <w:r w:rsidRPr="00A32FCC" w:rsidR="0063264F">
        <w:rPr>
          <w:rFonts w:eastAsia="Candara"/>
          <w:spacing w:val="-1"/>
          <w:sz w:val="22"/>
          <w:szCs w:val="22"/>
        </w:rPr>
        <w:t>…</w:t>
      </w:r>
      <w:r w:rsidRPr="00A32FCC" w:rsidR="0063264F">
        <w:rPr>
          <w:rFonts w:eastAsia="Candara"/>
          <w:sz w:val="22"/>
          <w:szCs w:val="22"/>
        </w:rPr>
        <w:t>..</w:t>
      </w:r>
      <w:r w:rsidRPr="00A32FCC" w:rsidR="0063264F">
        <w:rPr>
          <w:rFonts w:eastAsia="Candara"/>
          <w:sz w:val="22"/>
          <w:szCs w:val="22"/>
        </w:rPr>
        <w:t xml:space="preserve"> </w:t>
      </w:r>
      <w:r w:rsidRPr="00A32FCC" w:rsidR="0063264F">
        <w:rPr>
          <w:rFonts w:eastAsia="Candara"/>
          <w:i/>
          <w:sz w:val="22"/>
          <w:szCs w:val="22"/>
        </w:rPr>
        <w:t>(</w:t>
      </w:r>
      <w:r w:rsidRPr="00A32FCC" w:rsidR="0063264F">
        <w:rPr>
          <w:rFonts w:eastAsia="Candara"/>
          <w:i/>
          <w:sz w:val="22"/>
          <w:szCs w:val="22"/>
        </w:rPr>
        <w:t>tuliskan</w:t>
      </w:r>
      <w:r w:rsidRPr="00A32FCC" w:rsidR="0063264F">
        <w:rPr>
          <w:rFonts w:eastAsia="Candara"/>
          <w:i/>
          <w:sz w:val="22"/>
          <w:szCs w:val="22"/>
        </w:rPr>
        <w:t xml:space="preserve"> </w:t>
      </w:r>
      <w:r w:rsidRPr="00A32FCC" w:rsidR="0063264F">
        <w:rPr>
          <w:rFonts w:eastAsia="Candara"/>
          <w:i/>
          <w:sz w:val="22"/>
          <w:szCs w:val="22"/>
        </w:rPr>
        <w:t>na</w:t>
      </w:r>
      <w:r w:rsidRPr="00A32FCC" w:rsidR="0063264F">
        <w:rPr>
          <w:rFonts w:eastAsia="Candara"/>
          <w:i/>
          <w:spacing w:val="-1"/>
          <w:sz w:val="22"/>
          <w:szCs w:val="22"/>
        </w:rPr>
        <w:t>m</w:t>
      </w:r>
      <w:r w:rsidRPr="00A32FCC" w:rsidR="0063264F">
        <w:rPr>
          <w:rFonts w:eastAsia="Candara"/>
          <w:i/>
          <w:sz w:val="22"/>
          <w:szCs w:val="22"/>
        </w:rPr>
        <w:t>a</w:t>
      </w:r>
      <w:r w:rsidRPr="00A32FCC" w:rsidR="0063264F">
        <w:rPr>
          <w:rFonts w:eastAsia="Candara"/>
          <w:i/>
          <w:sz w:val="22"/>
          <w:szCs w:val="22"/>
        </w:rPr>
        <w:t xml:space="preserve"> Pr</w:t>
      </w:r>
      <w:r w:rsidRPr="00A32FCC" w:rsidR="0063264F">
        <w:rPr>
          <w:rFonts w:eastAsia="Candara"/>
          <w:i/>
          <w:spacing w:val="-1"/>
          <w:sz w:val="22"/>
          <w:szCs w:val="22"/>
        </w:rPr>
        <w:t>od</w:t>
      </w:r>
      <w:r w:rsidRPr="00A32FCC" w:rsidR="0063264F">
        <w:rPr>
          <w:rFonts w:eastAsia="Candara"/>
          <w:i/>
          <w:sz w:val="22"/>
          <w:szCs w:val="22"/>
        </w:rPr>
        <w:t>i)</w:t>
      </w:r>
    </w:p>
    <w:p w:rsidR="00D72E01" w:rsidRPr="00A32FCC" w14:paraId="5AEDD1D0" w14:textId="77777777">
      <w:pPr>
        <w:spacing w:before="9" w:line="260" w:lineRule="exact"/>
        <w:rPr>
          <w:sz w:val="26"/>
          <w:szCs w:val="26"/>
        </w:rPr>
      </w:pPr>
    </w:p>
    <w:p w:rsidR="00D72E01" w:rsidRPr="00A32FCC" w14:paraId="70970522" w14:textId="21C7FD11">
      <w:pPr>
        <w:tabs>
          <w:tab w:val="left" w:pos="2320"/>
        </w:tabs>
        <w:ind w:left="176" w:right="2512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 xml:space="preserve">Saya yang </w:t>
      </w:r>
      <w:r w:rsidRPr="00A32FCC">
        <w:rPr>
          <w:rFonts w:eastAsia="Candara"/>
          <w:sz w:val="24"/>
          <w:szCs w:val="24"/>
        </w:rPr>
        <w:t>bertanda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tangan</w:t>
      </w:r>
      <w:r w:rsidRPr="00A32FCC">
        <w:rPr>
          <w:rFonts w:eastAsia="Candara"/>
          <w:sz w:val="24"/>
          <w:szCs w:val="24"/>
        </w:rPr>
        <w:t xml:space="preserve"> di </w:t>
      </w:r>
      <w:r w:rsidRPr="00A32FCC">
        <w:rPr>
          <w:rFonts w:eastAsia="Candara"/>
          <w:sz w:val="24"/>
          <w:szCs w:val="24"/>
        </w:rPr>
        <w:t>bawah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ini</w:t>
      </w:r>
      <w:r w:rsidRPr="00A32FCC">
        <w:rPr>
          <w:rFonts w:eastAsia="Candara"/>
          <w:sz w:val="24"/>
          <w:szCs w:val="24"/>
        </w:rPr>
        <w:t>: Nama</w:t>
      </w:r>
      <w:r w:rsidRPr="00A32FCC">
        <w:rPr>
          <w:rFonts w:eastAsia="Candara"/>
          <w:sz w:val="24"/>
          <w:szCs w:val="24"/>
        </w:rPr>
        <w:tab/>
      </w:r>
      <w:r w:rsidRPr="00A32FCC" w:rsidR="000C3F95">
        <w:rPr>
          <w:rFonts w:eastAsia="Candara"/>
          <w:sz w:val="24"/>
          <w:szCs w:val="24"/>
          <w:lang w:val="id-ID"/>
        </w:rPr>
        <w:t xml:space="preserve"> </w:t>
      </w:r>
      <w:r w:rsidRPr="00A32FCC">
        <w:rPr>
          <w:rFonts w:eastAsia="Candara"/>
          <w:sz w:val="24"/>
          <w:szCs w:val="24"/>
        </w:rPr>
        <w:t>:</w:t>
      </w:r>
    </w:p>
    <w:p w:rsidR="00D72E01" w:rsidRPr="00A32FCC" w14:paraId="6CACCAC2" w14:textId="7675D70D">
      <w:pPr>
        <w:ind w:left="176" w:right="4360"/>
        <w:jc w:val="both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>NIM</w:t>
      </w:r>
      <w:r w:rsidRPr="00A32FCC">
        <w:rPr>
          <w:rFonts w:eastAsia="Candara"/>
          <w:sz w:val="24"/>
          <w:szCs w:val="24"/>
        </w:rPr>
        <w:t xml:space="preserve">                                 : Prodi                             </w:t>
      </w:r>
      <w:r w:rsidRPr="00A32FCC" w:rsidR="000C3F95">
        <w:rPr>
          <w:rFonts w:eastAsia="Candara"/>
          <w:sz w:val="24"/>
          <w:szCs w:val="24"/>
          <w:lang w:val="id-ID"/>
        </w:rPr>
        <w:t xml:space="preserve">  </w:t>
      </w:r>
      <w:r w:rsidRPr="00A32FCC">
        <w:rPr>
          <w:rFonts w:eastAsia="Candara"/>
          <w:sz w:val="24"/>
          <w:szCs w:val="24"/>
        </w:rPr>
        <w:t xml:space="preserve">  : </w:t>
      </w:r>
      <w:r w:rsidRPr="00A32FCC">
        <w:rPr>
          <w:rFonts w:eastAsia="Candara"/>
          <w:sz w:val="24"/>
          <w:szCs w:val="24"/>
        </w:rPr>
        <w:t>Nomor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Telepon</w:t>
      </w:r>
      <w:r w:rsidRPr="00A32FCC">
        <w:rPr>
          <w:rFonts w:eastAsia="Candara"/>
          <w:sz w:val="24"/>
          <w:szCs w:val="24"/>
        </w:rPr>
        <w:t xml:space="preserve">/HP   </w:t>
      </w:r>
      <w:r w:rsidRPr="00A32FCC" w:rsidR="000C3F95">
        <w:rPr>
          <w:rFonts w:eastAsia="Candara"/>
          <w:sz w:val="24"/>
          <w:szCs w:val="24"/>
          <w:lang w:val="id-ID"/>
        </w:rPr>
        <w:t xml:space="preserve"> </w:t>
      </w:r>
      <w:r w:rsidRPr="00A32FCC">
        <w:rPr>
          <w:rFonts w:eastAsia="Candara"/>
          <w:spacing w:val="15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:</w:t>
      </w:r>
    </w:p>
    <w:p w:rsidR="00D72E01" w:rsidRPr="00A32FCC" w14:paraId="3BEB5369" w14:textId="77777777">
      <w:pPr>
        <w:spacing w:before="13" w:line="280" w:lineRule="exact"/>
        <w:rPr>
          <w:sz w:val="28"/>
          <w:szCs w:val="28"/>
        </w:rPr>
      </w:pPr>
    </w:p>
    <w:p w:rsidR="00D72E01" w:rsidRPr="00A32FCC" w14:paraId="4DEBC261" w14:textId="77777777">
      <w:pPr>
        <w:ind w:left="176" w:right="72"/>
        <w:jc w:val="both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>dengan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ini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mengajukan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permohonan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konversi</w:t>
      </w:r>
      <w:r w:rsidRPr="00A32FCC">
        <w:rPr>
          <w:rFonts w:eastAsia="Candara"/>
          <w:sz w:val="24"/>
          <w:szCs w:val="24"/>
        </w:rPr>
        <w:t>/</w:t>
      </w:r>
      <w:r w:rsidRPr="00A32FCC">
        <w:rPr>
          <w:rFonts w:eastAsia="Candara"/>
          <w:sz w:val="24"/>
          <w:szCs w:val="24"/>
        </w:rPr>
        <w:t>rekognisi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mata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kuliah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untuk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kegiatan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Magang</w:t>
      </w:r>
      <w:r w:rsidRPr="00A32FCC">
        <w:rPr>
          <w:rFonts w:eastAsia="Candara"/>
          <w:sz w:val="24"/>
          <w:szCs w:val="24"/>
        </w:rPr>
        <w:t>/</w:t>
      </w:r>
      <w:r w:rsidRPr="00A32FCC">
        <w:rPr>
          <w:rFonts w:eastAsia="Candara"/>
          <w:sz w:val="24"/>
          <w:szCs w:val="24"/>
        </w:rPr>
        <w:t>Praktik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Kerja</w:t>
      </w:r>
      <w:r w:rsidRPr="00A32FCC">
        <w:rPr>
          <w:rFonts w:eastAsia="Candara"/>
          <w:sz w:val="24"/>
          <w:szCs w:val="24"/>
        </w:rPr>
        <w:t xml:space="preserve"> yang </w:t>
      </w:r>
      <w:r w:rsidRPr="00A32FCC">
        <w:rPr>
          <w:rFonts w:eastAsia="Candara"/>
          <w:sz w:val="24"/>
          <w:szCs w:val="24"/>
        </w:rPr>
        <w:t>telah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saya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laksanakan</w:t>
      </w:r>
      <w:r w:rsidRPr="00A32FCC">
        <w:rPr>
          <w:rFonts w:eastAsia="Candara"/>
          <w:sz w:val="24"/>
          <w:szCs w:val="24"/>
        </w:rPr>
        <w:t xml:space="preserve">. Adapun data </w:t>
      </w:r>
      <w:r w:rsidRPr="00A32FCC">
        <w:rPr>
          <w:rFonts w:eastAsia="Candara"/>
          <w:sz w:val="24"/>
          <w:szCs w:val="24"/>
        </w:rPr>
        <w:t>informasi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mitra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satuan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pendidikan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tempat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pelaksanaan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kegiatan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adalah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sebagai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berikut</w:t>
      </w:r>
      <w:r w:rsidRPr="00A32FCC">
        <w:rPr>
          <w:rFonts w:eastAsia="Candara"/>
          <w:sz w:val="24"/>
          <w:szCs w:val="24"/>
        </w:rPr>
        <w:t>.</w:t>
      </w:r>
    </w:p>
    <w:p w:rsidR="00D72E01" w:rsidRPr="00A32FCC" w14:paraId="688CD7E8" w14:textId="77777777">
      <w:pPr>
        <w:spacing w:before="13" w:line="280" w:lineRule="exact"/>
        <w:rPr>
          <w:sz w:val="28"/>
          <w:szCs w:val="28"/>
        </w:rPr>
      </w:pPr>
    </w:p>
    <w:p w:rsidR="00D72E01" w:rsidRPr="00A32FCC" w14:paraId="7E43C2DC" w14:textId="10444C05">
      <w:pPr>
        <w:ind w:left="176" w:right="2920"/>
        <w:jc w:val="both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 xml:space="preserve">Nama Mitra </w:t>
      </w:r>
      <w:r w:rsidRPr="00A32FCC">
        <w:rPr>
          <w:rFonts w:eastAsia="Candara"/>
          <w:sz w:val="24"/>
          <w:szCs w:val="24"/>
        </w:rPr>
        <w:t>Magang</w:t>
      </w:r>
      <w:r w:rsidRPr="00A32FCC">
        <w:rPr>
          <w:rFonts w:eastAsia="Candara"/>
          <w:sz w:val="24"/>
          <w:szCs w:val="24"/>
        </w:rPr>
        <w:t xml:space="preserve">                            </w:t>
      </w:r>
      <w:r w:rsidRPr="00A32FCC">
        <w:rPr>
          <w:rFonts w:eastAsia="Candara"/>
          <w:spacing w:val="23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: Alamat Mitra </w:t>
      </w:r>
      <w:r w:rsidRPr="00A32FCC">
        <w:rPr>
          <w:rFonts w:eastAsia="Candara"/>
          <w:sz w:val="24"/>
          <w:szCs w:val="24"/>
        </w:rPr>
        <w:t>Magang</w:t>
      </w:r>
      <w:r w:rsidRPr="00A32FCC">
        <w:rPr>
          <w:rFonts w:eastAsia="Candara"/>
          <w:sz w:val="24"/>
          <w:szCs w:val="24"/>
        </w:rPr>
        <w:t xml:space="preserve">                           : Nama </w:t>
      </w:r>
      <w:r w:rsidRPr="00A32FCC">
        <w:rPr>
          <w:rFonts w:eastAsia="Candara"/>
          <w:sz w:val="24"/>
          <w:szCs w:val="24"/>
        </w:rPr>
        <w:t>Dosen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Pembimbing</w:t>
      </w:r>
      <w:r w:rsidRPr="00A32FCC">
        <w:rPr>
          <w:rFonts w:eastAsia="Candara"/>
          <w:sz w:val="24"/>
          <w:szCs w:val="24"/>
        </w:rPr>
        <w:t xml:space="preserve">                 </w:t>
      </w:r>
      <w:r w:rsidRPr="00A32FCC">
        <w:rPr>
          <w:rFonts w:eastAsia="Candara"/>
          <w:spacing w:val="48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: </w:t>
      </w:r>
      <w:r w:rsidRPr="00A32FCC">
        <w:rPr>
          <w:rFonts w:eastAsia="Candara"/>
          <w:sz w:val="24"/>
          <w:szCs w:val="24"/>
        </w:rPr>
        <w:t>Bentuk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Kegiatan</w:t>
      </w:r>
      <w:r w:rsidRPr="00A32FCC">
        <w:rPr>
          <w:rFonts w:eastAsia="Candara"/>
          <w:sz w:val="24"/>
          <w:szCs w:val="24"/>
        </w:rPr>
        <w:t xml:space="preserve">                                 </w:t>
      </w:r>
      <w:r w:rsidRPr="00A32FCC">
        <w:rPr>
          <w:rFonts w:eastAsia="Candara"/>
          <w:sz w:val="24"/>
          <w:szCs w:val="24"/>
        </w:rPr>
        <w:t xml:space="preserve">   </w:t>
      </w:r>
      <w:r w:rsidRPr="00A32FCC">
        <w:rPr>
          <w:rFonts w:eastAsia="Candara"/>
          <w:spacing w:val="6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: </w:t>
      </w:r>
      <w:r w:rsidRPr="00A32FCC">
        <w:rPr>
          <w:rFonts w:eastAsia="Candara"/>
          <w:sz w:val="24"/>
          <w:szCs w:val="24"/>
        </w:rPr>
        <w:t>Judul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Laporan</w:t>
      </w:r>
      <w:r w:rsidRPr="00A32FCC">
        <w:rPr>
          <w:rFonts w:eastAsia="Candara"/>
          <w:sz w:val="24"/>
          <w:szCs w:val="24"/>
        </w:rPr>
        <w:t xml:space="preserve">                                        </w:t>
      </w:r>
      <w:r w:rsidRPr="00A32FCC" w:rsidR="000C3F95">
        <w:rPr>
          <w:rFonts w:eastAsia="Candara"/>
          <w:sz w:val="24"/>
          <w:szCs w:val="24"/>
          <w:lang w:val="id-ID"/>
        </w:rPr>
        <w:t xml:space="preserve"> </w:t>
      </w:r>
      <w:r w:rsidRPr="00A32FCC">
        <w:rPr>
          <w:rFonts w:eastAsia="Candara"/>
          <w:spacing w:val="43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:</w:t>
      </w:r>
    </w:p>
    <w:p w:rsidR="00D72E01" w:rsidRPr="00A32FCC" w14:paraId="08975B20" w14:textId="77777777">
      <w:pPr>
        <w:spacing w:before="17" w:line="280" w:lineRule="exact"/>
        <w:rPr>
          <w:sz w:val="28"/>
          <w:szCs w:val="28"/>
        </w:rPr>
      </w:pPr>
    </w:p>
    <w:p w:rsidR="00D72E01" w:rsidRPr="00A32FCC" w14:paraId="318F8F00" w14:textId="68B9063A">
      <w:pPr>
        <w:ind w:left="176" w:right="72"/>
        <w:jc w:val="both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>Bersama</w:t>
      </w:r>
      <w:r w:rsidR="00A32FCC">
        <w:rPr>
          <w:rFonts w:eastAsia="Candara"/>
          <w:spacing w:val="1"/>
          <w:sz w:val="24"/>
          <w:szCs w:val="24"/>
          <w:lang w:val="id-ID"/>
        </w:rPr>
        <w:t xml:space="preserve"> </w:t>
      </w:r>
      <w:r w:rsidRPr="00A32FCC">
        <w:rPr>
          <w:rFonts w:eastAsia="Candara"/>
          <w:sz w:val="24"/>
          <w:szCs w:val="24"/>
        </w:rPr>
        <w:t>permohonan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ini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saya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sertakan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dokumen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Laporan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Magang</w:t>
      </w:r>
      <w:r w:rsidRPr="00A32FCC">
        <w:rPr>
          <w:rFonts w:eastAsia="Candara"/>
          <w:spacing w:val="1"/>
          <w:sz w:val="24"/>
          <w:szCs w:val="24"/>
        </w:rPr>
        <w:t>/</w:t>
      </w:r>
      <w:r w:rsidRPr="00A32FCC">
        <w:rPr>
          <w:rFonts w:eastAsia="Candara"/>
          <w:sz w:val="24"/>
          <w:szCs w:val="24"/>
        </w:rPr>
        <w:t>Praktik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Kerja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pacing w:val="2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dan </w:t>
      </w:r>
      <w:r w:rsidRPr="00A32FCC">
        <w:rPr>
          <w:rFonts w:eastAsia="Candara"/>
          <w:sz w:val="24"/>
          <w:szCs w:val="24"/>
        </w:rPr>
        <w:t>dokumen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lainnya</w:t>
      </w:r>
      <w:r w:rsidRPr="00A32FCC">
        <w:rPr>
          <w:rFonts w:eastAsia="Candara"/>
          <w:sz w:val="24"/>
          <w:szCs w:val="24"/>
        </w:rPr>
        <w:t xml:space="preserve"> (</w:t>
      </w:r>
      <w:r w:rsidRPr="00A32FCC">
        <w:rPr>
          <w:rFonts w:eastAsia="Candara"/>
          <w:sz w:val="24"/>
          <w:szCs w:val="24"/>
        </w:rPr>
        <w:t>jika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ada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dokumen</w:t>
      </w:r>
      <w:r w:rsidRPr="00A32FCC">
        <w:rPr>
          <w:rFonts w:eastAsia="Candara"/>
          <w:sz w:val="24"/>
          <w:szCs w:val="24"/>
        </w:rPr>
        <w:t xml:space="preserve"> lain </w:t>
      </w:r>
      <w:r w:rsidRPr="00A32FCC">
        <w:rPr>
          <w:rFonts w:eastAsia="Candara"/>
          <w:sz w:val="24"/>
          <w:szCs w:val="24"/>
        </w:rPr>
        <w:t>selain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laporan</w:t>
      </w:r>
      <w:r w:rsidRPr="00A32FCC">
        <w:rPr>
          <w:rFonts w:eastAsia="Candara"/>
          <w:sz w:val="24"/>
          <w:szCs w:val="24"/>
        </w:rPr>
        <w:t>).</w:t>
      </w:r>
    </w:p>
    <w:p w:rsidR="00D72E01" w:rsidRPr="00A32FCC" w14:paraId="6B6DCB90" w14:textId="77777777">
      <w:pPr>
        <w:spacing w:before="13" w:line="280" w:lineRule="exact"/>
        <w:rPr>
          <w:sz w:val="28"/>
          <w:szCs w:val="28"/>
        </w:rPr>
      </w:pPr>
    </w:p>
    <w:p w:rsidR="00D72E01" w:rsidRPr="00A32FCC" w14:paraId="6E2747F9" w14:textId="77777777">
      <w:pPr>
        <w:ind w:left="176" w:right="72"/>
        <w:jc w:val="both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>Demikian</w:t>
      </w:r>
      <w:r w:rsidRPr="00A32FCC">
        <w:rPr>
          <w:rFonts w:eastAsia="Candara"/>
          <w:sz w:val="24"/>
          <w:szCs w:val="24"/>
        </w:rPr>
        <w:t xml:space="preserve">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surat</w:t>
      </w:r>
      <w:r w:rsidRPr="00A32FCC">
        <w:rPr>
          <w:rFonts w:eastAsia="Candara"/>
          <w:sz w:val="24"/>
          <w:szCs w:val="24"/>
        </w:rPr>
        <w:t xml:space="preserve">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permohonan</w:t>
      </w:r>
      <w:r w:rsidRPr="00A32FCC">
        <w:rPr>
          <w:rFonts w:eastAsia="Candara"/>
          <w:sz w:val="24"/>
          <w:szCs w:val="24"/>
        </w:rPr>
        <w:t xml:space="preserve">  </w:t>
      </w:r>
      <w:r w:rsidRPr="00A32FCC">
        <w:rPr>
          <w:rFonts w:eastAsia="Candara"/>
          <w:spacing w:val="2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ini</w:t>
      </w:r>
      <w:r w:rsidRPr="00A32FCC">
        <w:rPr>
          <w:rFonts w:eastAsia="Candara"/>
          <w:sz w:val="24"/>
          <w:szCs w:val="24"/>
        </w:rPr>
        <w:t xml:space="preserve">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saya</w:t>
      </w:r>
      <w:r w:rsidRPr="00A32FCC">
        <w:rPr>
          <w:rFonts w:eastAsia="Candara"/>
          <w:sz w:val="24"/>
          <w:szCs w:val="24"/>
        </w:rPr>
        <w:t xml:space="preserve">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bua</w:t>
      </w:r>
      <w:r w:rsidRPr="00A32FCC">
        <w:rPr>
          <w:rFonts w:eastAsia="Candara"/>
          <w:spacing w:val="1"/>
          <w:sz w:val="24"/>
          <w:szCs w:val="24"/>
        </w:rPr>
        <w:t>t</w:t>
      </w:r>
      <w:r w:rsidRPr="00A32FCC">
        <w:rPr>
          <w:rFonts w:eastAsia="Candara"/>
          <w:sz w:val="24"/>
          <w:szCs w:val="24"/>
        </w:rPr>
        <w:t xml:space="preserve">.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Atas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perhatian</w:t>
      </w:r>
    </w:p>
    <w:p w:rsidR="00D72E01" w:rsidRPr="00A32FCC" w14:paraId="7401149D" w14:textId="77777777">
      <w:pPr>
        <w:spacing w:line="479" w:lineRule="auto"/>
        <w:ind w:left="176" w:right="2753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 xml:space="preserve">Bapak/Ibu, </w:t>
      </w:r>
      <w:r w:rsidRPr="00A32FCC">
        <w:rPr>
          <w:rFonts w:eastAsia="Candara"/>
          <w:sz w:val="24"/>
          <w:szCs w:val="24"/>
        </w:rPr>
        <w:t>saya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ucapkan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terima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kasih</w:t>
      </w:r>
      <w:r w:rsidRPr="00A32FCC">
        <w:rPr>
          <w:rFonts w:eastAsia="Candara"/>
          <w:sz w:val="24"/>
          <w:szCs w:val="24"/>
        </w:rPr>
        <w:t xml:space="preserve">. </w:t>
      </w:r>
      <w:r w:rsidRPr="00A32FCC">
        <w:rPr>
          <w:rFonts w:eastAsia="Candara"/>
          <w:sz w:val="24"/>
          <w:szCs w:val="24"/>
        </w:rPr>
        <w:t>Hormat</w:t>
      </w:r>
      <w:r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saya</w:t>
      </w:r>
      <w:r w:rsidRPr="00A32FCC">
        <w:rPr>
          <w:rFonts w:eastAsia="Candara"/>
          <w:sz w:val="24"/>
          <w:szCs w:val="24"/>
        </w:rPr>
        <w:t>,</w:t>
      </w:r>
    </w:p>
    <w:p w:rsidR="00D72E01" w:rsidRPr="00A32FCC" w14:paraId="6880C04C" w14:textId="77777777">
      <w:pPr>
        <w:spacing w:before="13" w:line="280" w:lineRule="exact"/>
        <w:rPr>
          <w:sz w:val="28"/>
          <w:szCs w:val="28"/>
        </w:rPr>
      </w:pPr>
    </w:p>
    <w:p w:rsidR="00D72E01" w:rsidRPr="00A32FCC" w14:paraId="2E5E07CA" w14:textId="1F19B856">
      <w:pPr>
        <w:ind w:left="176" w:right="4565"/>
        <w:rPr>
          <w:rFonts w:eastAsia="Candara"/>
          <w:sz w:val="24"/>
          <w:szCs w:val="24"/>
          <w:lang w:val="id-ID"/>
        </w:rPr>
      </w:pPr>
      <w:r w:rsidRPr="00A32FCC">
        <w:rPr>
          <w:rFonts w:eastAsia="Candara"/>
          <w:sz w:val="24"/>
          <w:szCs w:val="24"/>
        </w:rPr>
        <w:t>…………… (Nama) NI</w:t>
      </w:r>
      <w:r w:rsidR="00A32FCC">
        <w:rPr>
          <w:rFonts w:eastAsia="Candara"/>
          <w:sz w:val="24"/>
          <w:szCs w:val="24"/>
          <w:lang w:val="id-ID"/>
        </w:rPr>
        <w:t>M</w:t>
      </w:r>
    </w:p>
    <w:sectPr>
      <w:footerReference w:type="default" r:id="rId4"/>
      <w:pgSz w:w="9060" w:h="13600"/>
      <w:pgMar w:top="1260" w:right="1020" w:bottom="280" w:left="1240" w:header="0" w:footer="610" w:gutter="0"/>
      <w:pgNumType w:start="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E01" w14:paraId="56F46AB5" w14:textId="7777777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6.1pt;height:13.05pt;margin-top:638.5pt;margin-left:214pt;mso-position-horizontal-relative:page;mso-position-vertical-relative:page;position:absolute;z-index:-251658240" filled="f" stroked="f">
          <v:textbox inset="0,0,0,0">
            <w:txbxContent>
              <w:p w:rsidR="00D72E01" w14:paraId="7B563843" w14:textId="550C2C6E">
                <w:pPr>
                  <w:spacing w:line="220" w:lineRule="exact"/>
                  <w:ind w:left="40"/>
                  <w:rPr>
                    <w:rFonts w:ascii="Candara" w:eastAsia="Candara" w:hAnsi="Candara" w:cs="Candara"/>
                    <w:sz w:val="22"/>
                    <w:szCs w:val="22"/>
                  </w:rPr>
                </w:pPr>
              </w:p>
            </w:txbxContent>
          </v:textbox>
        </v:shape>
      </w:pict>
    </w:r>
    <w:r>
      <w:pict>
        <v:shape id="_x0000_s2050" type="#_x0000_t202" style="width:108.25pt;height:8pt;margin-top:651.45pt;margin-left:88.9pt;mso-position-horizontal-relative:page;mso-position-vertical-relative:page;position:absolute;z-index:-251657216" filled="f" stroked="f">
          <v:textbox inset="0,0,0,0">
            <w:txbxContent>
              <w:p w:rsidR="00D72E01" w14:paraId="215FDEC4" w14:textId="3DDAC183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</w:p>
            </w:txbxContent>
          </v:textbox>
        </v:shape>
      </w:pict>
    </w:r>
    <w:r>
      <w:pict>
        <v:shape id="_x0000_s2051" type="#_x0000_t202" style="width:95.25pt;height:8pt;margin-top:651.45pt;margin-left:241.45pt;mso-position-horizontal-relative:page;mso-position-vertical-relative:page;position:absolute;z-index:-251656192" filled="f" stroked="f">
          <v:textbox inset="0,0,0,0">
            <w:txbxContent>
              <w:p w:rsidR="00D72E01" w14:paraId="58463A5A" w14:textId="0C3E81F4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961E8F"/>
    <w:multiLevelType w:val="multilevel"/>
    <w:tmpl w:val="209C6F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01"/>
    <w:rsid w:val="000C3F95"/>
    <w:rsid w:val="0063264F"/>
    <w:rsid w:val="00A32FCC"/>
    <w:rsid w:val="00D72E01"/>
  </w:rsids>
  <m:mathPr>
    <m:mathFont m:val="Cambria Math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FBCE50"/>
  <w15:docId w15:val="{0CA50D65-64C5-4DBB-A7C5-AE44B840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C3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F95"/>
  </w:style>
  <w:style w:type="paragraph" w:styleId="Footer">
    <w:name w:val="footer"/>
    <w:basedOn w:val="Normal"/>
    <w:link w:val="FooterChar"/>
    <w:uiPriority w:val="99"/>
    <w:unhideWhenUsed/>
    <w:rsid w:val="000C3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DESKTOP-01</dc:creator>
  <cp:lastModifiedBy>lp3up</cp:lastModifiedBy>
  <cp:revision>2</cp:revision>
  <dcterms:created xsi:type="dcterms:W3CDTF">2021-09-21T03:21:00Z</dcterms:created>
  <dcterms:modified xsi:type="dcterms:W3CDTF">2021-09-21T03:21:00Z</dcterms:modified>
</cp:coreProperties>
</file>