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418C" w14:textId="266D0F07" w:rsidR="00B42351" w:rsidRPr="00435258" w:rsidRDefault="00B42351" w:rsidP="00B42351">
      <w:pPr>
        <w:spacing w:before="10"/>
        <w:jc w:val="both"/>
        <w:rPr>
          <w:rFonts w:eastAsia="Candara"/>
          <w:sz w:val="24"/>
          <w:szCs w:val="24"/>
        </w:rPr>
      </w:pPr>
      <w:r w:rsidRPr="00435258">
        <w:rPr>
          <w:rFonts w:eastAsia="Candara"/>
          <w:sz w:val="24"/>
          <w:szCs w:val="24"/>
        </w:rPr>
        <w:t>La</w:t>
      </w:r>
      <w:r w:rsidRPr="00435258">
        <w:rPr>
          <w:rFonts w:eastAsia="Candara"/>
          <w:spacing w:val="-1"/>
          <w:sz w:val="24"/>
          <w:szCs w:val="24"/>
        </w:rPr>
        <w:t>m</w:t>
      </w:r>
      <w:r w:rsidRPr="00435258">
        <w:rPr>
          <w:rFonts w:eastAsia="Candara"/>
          <w:sz w:val="24"/>
          <w:szCs w:val="24"/>
        </w:rPr>
        <w:t>piran 6. F</w:t>
      </w:r>
      <w:r w:rsidRPr="00435258">
        <w:rPr>
          <w:rFonts w:eastAsia="Candara"/>
          <w:spacing w:val="-1"/>
          <w:sz w:val="24"/>
          <w:szCs w:val="24"/>
        </w:rPr>
        <w:t>o</w:t>
      </w:r>
      <w:r w:rsidRPr="00435258">
        <w:rPr>
          <w:rFonts w:eastAsia="Candara"/>
          <w:sz w:val="24"/>
          <w:szCs w:val="24"/>
        </w:rPr>
        <w:t>r</w:t>
      </w:r>
      <w:r w:rsidRPr="00435258">
        <w:rPr>
          <w:rFonts w:eastAsia="Candara"/>
          <w:spacing w:val="-1"/>
          <w:sz w:val="24"/>
          <w:szCs w:val="24"/>
        </w:rPr>
        <w:t>m</w:t>
      </w:r>
      <w:r w:rsidRPr="00435258">
        <w:rPr>
          <w:rFonts w:eastAsia="Candara"/>
          <w:sz w:val="24"/>
          <w:szCs w:val="24"/>
        </w:rPr>
        <w:t xml:space="preserve">at </w:t>
      </w:r>
      <w:proofErr w:type="spellStart"/>
      <w:r w:rsidRPr="00435258">
        <w:rPr>
          <w:rFonts w:eastAsia="Candara"/>
          <w:spacing w:val="-1"/>
          <w:sz w:val="24"/>
          <w:szCs w:val="24"/>
        </w:rPr>
        <w:t>P</w:t>
      </w:r>
      <w:r w:rsidRPr="00435258">
        <w:rPr>
          <w:rFonts w:eastAsia="Candara"/>
          <w:sz w:val="24"/>
          <w:szCs w:val="24"/>
        </w:rPr>
        <w:t>e</w:t>
      </w:r>
      <w:r w:rsidRPr="00435258">
        <w:rPr>
          <w:rFonts w:eastAsia="Candara"/>
          <w:spacing w:val="-1"/>
          <w:sz w:val="24"/>
          <w:szCs w:val="24"/>
        </w:rPr>
        <w:t>nga</w:t>
      </w:r>
      <w:r w:rsidRPr="00435258">
        <w:rPr>
          <w:rFonts w:eastAsia="Candara"/>
          <w:sz w:val="24"/>
          <w:szCs w:val="24"/>
        </w:rPr>
        <w:t>j</w:t>
      </w:r>
      <w:r w:rsidRPr="00435258">
        <w:rPr>
          <w:rFonts w:eastAsia="Candara"/>
          <w:spacing w:val="-1"/>
          <w:sz w:val="24"/>
          <w:szCs w:val="24"/>
        </w:rPr>
        <w:t>ua</w:t>
      </w:r>
      <w:r w:rsidRPr="00435258">
        <w:rPr>
          <w:rFonts w:eastAsia="Candara"/>
          <w:sz w:val="24"/>
          <w:szCs w:val="24"/>
        </w:rPr>
        <w:t>n</w:t>
      </w:r>
      <w:proofErr w:type="spellEnd"/>
      <w:r w:rsidRPr="00435258">
        <w:rPr>
          <w:rFonts w:eastAsia="Candara"/>
          <w:sz w:val="24"/>
          <w:szCs w:val="24"/>
        </w:rPr>
        <w:t xml:space="preserve"> </w:t>
      </w:r>
      <w:proofErr w:type="spellStart"/>
      <w:r w:rsidRPr="00435258">
        <w:rPr>
          <w:rFonts w:eastAsia="Candara"/>
          <w:spacing w:val="-1"/>
          <w:sz w:val="24"/>
          <w:szCs w:val="24"/>
        </w:rPr>
        <w:t>Kon</w:t>
      </w:r>
      <w:r w:rsidRPr="00435258">
        <w:rPr>
          <w:rFonts w:eastAsia="Candara"/>
          <w:sz w:val="24"/>
          <w:szCs w:val="24"/>
        </w:rPr>
        <w:t>versi</w:t>
      </w:r>
      <w:proofErr w:type="spellEnd"/>
      <w:r w:rsidRPr="00435258">
        <w:rPr>
          <w:rFonts w:eastAsia="Candara"/>
          <w:sz w:val="24"/>
          <w:szCs w:val="24"/>
        </w:rPr>
        <w:t xml:space="preserve"> </w:t>
      </w:r>
      <w:r w:rsidRPr="00435258">
        <w:rPr>
          <w:rFonts w:eastAsia="Candara"/>
          <w:spacing w:val="-1"/>
          <w:sz w:val="24"/>
          <w:szCs w:val="24"/>
        </w:rPr>
        <w:t>Ma</w:t>
      </w:r>
      <w:r w:rsidRPr="00435258">
        <w:rPr>
          <w:rFonts w:eastAsia="Candara"/>
          <w:sz w:val="24"/>
          <w:szCs w:val="24"/>
        </w:rPr>
        <w:t xml:space="preserve">ta </w:t>
      </w:r>
      <w:r w:rsidRPr="00435258">
        <w:rPr>
          <w:rFonts w:eastAsia="Candara"/>
          <w:spacing w:val="-1"/>
          <w:sz w:val="24"/>
          <w:szCs w:val="24"/>
        </w:rPr>
        <w:t>Ku</w:t>
      </w:r>
      <w:r w:rsidRPr="00435258">
        <w:rPr>
          <w:rFonts w:eastAsia="Candara"/>
          <w:sz w:val="24"/>
          <w:szCs w:val="24"/>
        </w:rPr>
        <w:t>li</w:t>
      </w:r>
      <w:r w:rsidRPr="00435258">
        <w:rPr>
          <w:rFonts w:eastAsia="Candara"/>
          <w:spacing w:val="-1"/>
          <w:sz w:val="24"/>
          <w:szCs w:val="24"/>
        </w:rPr>
        <w:t>ah</w:t>
      </w:r>
      <w:r w:rsidR="00C66F44">
        <w:rPr>
          <w:rFonts w:eastAsia="Candara"/>
          <w:spacing w:val="-1"/>
          <w:sz w:val="24"/>
          <w:szCs w:val="24"/>
        </w:rPr>
        <w:t xml:space="preserve"> </w:t>
      </w:r>
    </w:p>
    <w:p w14:paraId="53008613" w14:textId="77777777" w:rsidR="00B42351" w:rsidRPr="00435258" w:rsidRDefault="00B42351" w:rsidP="00B42351">
      <w:pPr>
        <w:spacing w:line="200" w:lineRule="exact"/>
        <w:rPr>
          <w:sz w:val="24"/>
          <w:szCs w:val="24"/>
        </w:rPr>
      </w:pPr>
    </w:p>
    <w:p w14:paraId="4F7A49D9" w14:textId="3C0168D1" w:rsidR="00B42351" w:rsidRPr="00435258" w:rsidRDefault="00C25EDD" w:rsidP="00C25EDD">
      <w:pPr>
        <w:spacing w:line="480" w:lineRule="auto"/>
        <w:ind w:left="5040"/>
        <w:rPr>
          <w:rFonts w:eastAsia="Candara"/>
          <w:sz w:val="24"/>
          <w:szCs w:val="24"/>
        </w:rPr>
      </w:pPr>
      <w:r>
        <w:rPr>
          <w:rFonts w:eastAsia="Candara"/>
          <w:spacing w:val="-1"/>
          <w:sz w:val="24"/>
          <w:szCs w:val="24"/>
        </w:rPr>
        <w:t xml:space="preserve">    </w:t>
      </w:r>
      <w:r w:rsidR="00B42351" w:rsidRPr="00435258">
        <w:rPr>
          <w:rFonts w:eastAsia="Candara"/>
          <w:spacing w:val="-1"/>
          <w:sz w:val="24"/>
          <w:szCs w:val="24"/>
          <w:lang w:val="id-ID"/>
        </w:rPr>
        <w:t>Jakarta</w:t>
      </w:r>
      <w:r w:rsidR="00B42351" w:rsidRPr="00435258">
        <w:rPr>
          <w:rFonts w:eastAsia="Candara"/>
          <w:sz w:val="24"/>
          <w:szCs w:val="24"/>
        </w:rPr>
        <w:t xml:space="preserve">, </w:t>
      </w:r>
      <w:r w:rsidR="00B42351" w:rsidRPr="00435258">
        <w:rPr>
          <w:rFonts w:eastAsia="Candara"/>
          <w:spacing w:val="-1"/>
          <w:sz w:val="24"/>
          <w:szCs w:val="24"/>
        </w:rPr>
        <w:t>…</w:t>
      </w:r>
      <w:r w:rsidR="00B42351" w:rsidRPr="00435258">
        <w:rPr>
          <w:rFonts w:eastAsia="Candara"/>
          <w:sz w:val="24"/>
          <w:szCs w:val="24"/>
        </w:rPr>
        <w:t>…</w:t>
      </w:r>
      <w:r w:rsidR="00B42351" w:rsidRPr="00435258">
        <w:rPr>
          <w:rFonts w:eastAsia="Candara"/>
          <w:spacing w:val="-1"/>
          <w:sz w:val="24"/>
          <w:szCs w:val="24"/>
        </w:rPr>
        <w:t xml:space="preserve"> </w:t>
      </w:r>
      <w:r w:rsidR="00B42351" w:rsidRPr="00435258">
        <w:rPr>
          <w:rFonts w:eastAsia="Candara"/>
          <w:sz w:val="24"/>
          <w:szCs w:val="24"/>
        </w:rPr>
        <w:t>(</w:t>
      </w:r>
      <w:proofErr w:type="spellStart"/>
      <w:r w:rsidR="00B42351" w:rsidRPr="00435258">
        <w:rPr>
          <w:rFonts w:eastAsia="Candara"/>
          <w:sz w:val="24"/>
          <w:szCs w:val="24"/>
        </w:rPr>
        <w:t>tanggal</w:t>
      </w:r>
      <w:proofErr w:type="spellEnd"/>
      <w:r w:rsidR="00B42351" w:rsidRPr="00435258">
        <w:rPr>
          <w:rFonts w:eastAsia="Candara"/>
          <w:sz w:val="24"/>
          <w:szCs w:val="24"/>
        </w:rPr>
        <w:t xml:space="preserve">, </w:t>
      </w:r>
      <w:proofErr w:type="spellStart"/>
      <w:r w:rsidR="00B42351" w:rsidRPr="00435258">
        <w:rPr>
          <w:rFonts w:eastAsia="Candara"/>
          <w:sz w:val="24"/>
          <w:szCs w:val="24"/>
        </w:rPr>
        <w:t>bulan</w:t>
      </w:r>
      <w:proofErr w:type="spellEnd"/>
      <w:r w:rsidR="00B42351" w:rsidRPr="00435258">
        <w:rPr>
          <w:rFonts w:eastAsia="Candara"/>
          <w:sz w:val="24"/>
          <w:szCs w:val="24"/>
        </w:rPr>
        <w:t xml:space="preserve">, </w:t>
      </w:r>
      <w:proofErr w:type="spellStart"/>
      <w:r w:rsidR="00B42351" w:rsidRPr="00435258">
        <w:rPr>
          <w:rFonts w:eastAsia="Candara"/>
          <w:sz w:val="24"/>
          <w:szCs w:val="24"/>
        </w:rPr>
        <w:t>tahun</w:t>
      </w:r>
      <w:proofErr w:type="spellEnd"/>
      <w:r w:rsidR="00B42351" w:rsidRPr="00435258">
        <w:rPr>
          <w:rFonts w:eastAsia="Candara"/>
          <w:sz w:val="24"/>
          <w:szCs w:val="24"/>
        </w:rPr>
        <w:t xml:space="preserve">) </w:t>
      </w:r>
    </w:p>
    <w:p w14:paraId="216FD849" w14:textId="77777777" w:rsidR="00B42351" w:rsidRPr="00435258" w:rsidRDefault="00B42351" w:rsidP="00B42351">
      <w:pPr>
        <w:rPr>
          <w:rFonts w:eastAsia="Candara"/>
          <w:i/>
          <w:sz w:val="24"/>
          <w:szCs w:val="24"/>
        </w:rPr>
      </w:pPr>
      <w:proofErr w:type="spellStart"/>
      <w:r w:rsidRPr="00435258">
        <w:rPr>
          <w:rFonts w:eastAsia="Candara"/>
          <w:sz w:val="24"/>
          <w:szCs w:val="24"/>
        </w:rPr>
        <w:t>Yt</w:t>
      </w:r>
      <w:r w:rsidRPr="00435258">
        <w:rPr>
          <w:rFonts w:eastAsia="Candara"/>
          <w:spacing w:val="-1"/>
          <w:sz w:val="24"/>
          <w:szCs w:val="24"/>
        </w:rPr>
        <w:t>h</w:t>
      </w:r>
      <w:proofErr w:type="spellEnd"/>
      <w:r w:rsidRPr="00435258">
        <w:rPr>
          <w:rFonts w:eastAsia="Candara"/>
          <w:sz w:val="24"/>
          <w:szCs w:val="24"/>
        </w:rPr>
        <w:t xml:space="preserve">. </w:t>
      </w:r>
      <w:proofErr w:type="spellStart"/>
      <w:r w:rsidRPr="00435258">
        <w:rPr>
          <w:rFonts w:eastAsia="Candara"/>
          <w:spacing w:val="-1"/>
          <w:sz w:val="24"/>
          <w:szCs w:val="24"/>
        </w:rPr>
        <w:t>K</w:t>
      </w:r>
      <w:r w:rsidRPr="00435258">
        <w:rPr>
          <w:rFonts w:eastAsia="Candara"/>
          <w:sz w:val="24"/>
          <w:szCs w:val="24"/>
        </w:rPr>
        <w:t>et</w:t>
      </w:r>
      <w:r w:rsidRPr="00435258">
        <w:rPr>
          <w:rFonts w:eastAsia="Candara"/>
          <w:spacing w:val="-1"/>
          <w:sz w:val="24"/>
          <w:szCs w:val="24"/>
        </w:rPr>
        <w:t>u</w:t>
      </w:r>
      <w:r w:rsidRPr="00435258">
        <w:rPr>
          <w:rFonts w:eastAsia="Candara"/>
          <w:sz w:val="24"/>
          <w:szCs w:val="24"/>
        </w:rPr>
        <w:t>a</w:t>
      </w:r>
      <w:proofErr w:type="spellEnd"/>
      <w:r w:rsidRPr="00435258">
        <w:rPr>
          <w:rFonts w:eastAsia="Candara"/>
          <w:sz w:val="24"/>
          <w:szCs w:val="24"/>
        </w:rPr>
        <w:t xml:space="preserve"> </w:t>
      </w:r>
      <w:r w:rsidRPr="00435258">
        <w:rPr>
          <w:rFonts w:eastAsia="Candara"/>
          <w:spacing w:val="-1"/>
          <w:sz w:val="24"/>
          <w:szCs w:val="24"/>
        </w:rPr>
        <w:t>P</w:t>
      </w:r>
      <w:r w:rsidRPr="00435258">
        <w:rPr>
          <w:rFonts w:eastAsia="Candara"/>
          <w:sz w:val="24"/>
          <w:szCs w:val="24"/>
        </w:rPr>
        <w:t>r</w:t>
      </w:r>
      <w:r w:rsidRPr="00435258">
        <w:rPr>
          <w:rFonts w:eastAsia="Candara"/>
          <w:spacing w:val="-1"/>
          <w:sz w:val="24"/>
          <w:szCs w:val="24"/>
        </w:rPr>
        <w:t>o</w:t>
      </w:r>
      <w:r w:rsidRPr="00435258">
        <w:rPr>
          <w:rFonts w:eastAsia="Candara"/>
          <w:sz w:val="24"/>
          <w:szCs w:val="24"/>
        </w:rPr>
        <w:t xml:space="preserve">gram Studi </w:t>
      </w:r>
      <w:proofErr w:type="gramStart"/>
      <w:r w:rsidRPr="00435258">
        <w:rPr>
          <w:rFonts w:eastAsia="Candara"/>
          <w:spacing w:val="-1"/>
          <w:sz w:val="24"/>
          <w:szCs w:val="24"/>
        </w:rPr>
        <w:t>…</w:t>
      </w:r>
      <w:r w:rsidRPr="00435258">
        <w:rPr>
          <w:rFonts w:eastAsia="Candara"/>
          <w:sz w:val="24"/>
          <w:szCs w:val="24"/>
        </w:rPr>
        <w:t>..</w:t>
      </w:r>
      <w:proofErr w:type="gramEnd"/>
      <w:r w:rsidRPr="00435258">
        <w:rPr>
          <w:rFonts w:eastAsia="Candara"/>
          <w:sz w:val="24"/>
          <w:szCs w:val="24"/>
        </w:rPr>
        <w:t xml:space="preserve"> </w:t>
      </w:r>
      <w:r w:rsidRPr="00435258">
        <w:rPr>
          <w:rFonts w:eastAsia="Candara"/>
          <w:i/>
          <w:sz w:val="24"/>
          <w:szCs w:val="24"/>
        </w:rPr>
        <w:t>(</w:t>
      </w:r>
      <w:proofErr w:type="spellStart"/>
      <w:proofErr w:type="gramStart"/>
      <w:r w:rsidRPr="00435258">
        <w:rPr>
          <w:rFonts w:eastAsia="Candara"/>
          <w:i/>
          <w:sz w:val="24"/>
          <w:szCs w:val="24"/>
        </w:rPr>
        <w:t>tuliskan</w:t>
      </w:r>
      <w:proofErr w:type="spellEnd"/>
      <w:proofErr w:type="gramEnd"/>
      <w:r w:rsidRPr="00435258">
        <w:rPr>
          <w:rFonts w:eastAsia="Candara"/>
          <w:i/>
          <w:sz w:val="24"/>
          <w:szCs w:val="24"/>
        </w:rPr>
        <w:t xml:space="preserve"> </w:t>
      </w:r>
      <w:proofErr w:type="spellStart"/>
      <w:r w:rsidRPr="00435258">
        <w:rPr>
          <w:rFonts w:eastAsia="Candara"/>
          <w:i/>
          <w:sz w:val="24"/>
          <w:szCs w:val="24"/>
        </w:rPr>
        <w:t>na</w:t>
      </w:r>
      <w:r w:rsidRPr="00435258">
        <w:rPr>
          <w:rFonts w:eastAsia="Candara"/>
          <w:i/>
          <w:spacing w:val="-1"/>
          <w:sz w:val="24"/>
          <w:szCs w:val="24"/>
        </w:rPr>
        <w:t>m</w:t>
      </w:r>
      <w:r w:rsidRPr="00435258">
        <w:rPr>
          <w:rFonts w:eastAsia="Candara"/>
          <w:i/>
          <w:sz w:val="24"/>
          <w:szCs w:val="24"/>
        </w:rPr>
        <w:t>a</w:t>
      </w:r>
      <w:proofErr w:type="spellEnd"/>
      <w:r w:rsidRPr="00435258">
        <w:rPr>
          <w:rFonts w:eastAsia="Candara"/>
          <w:i/>
          <w:sz w:val="24"/>
          <w:szCs w:val="24"/>
        </w:rPr>
        <w:t xml:space="preserve"> Pr</w:t>
      </w:r>
      <w:r w:rsidRPr="00435258">
        <w:rPr>
          <w:rFonts w:eastAsia="Candara"/>
          <w:i/>
          <w:spacing w:val="-1"/>
          <w:sz w:val="24"/>
          <w:szCs w:val="24"/>
        </w:rPr>
        <w:t>od</w:t>
      </w:r>
      <w:r w:rsidRPr="00435258">
        <w:rPr>
          <w:rFonts w:eastAsia="Candara"/>
          <w:i/>
          <w:sz w:val="24"/>
          <w:szCs w:val="24"/>
        </w:rPr>
        <w:t>i)</w:t>
      </w:r>
    </w:p>
    <w:p w14:paraId="5AC922D0" w14:textId="77777777" w:rsidR="00B42351" w:rsidRPr="00435258" w:rsidRDefault="00B42351" w:rsidP="00B42351">
      <w:pPr>
        <w:rPr>
          <w:rFonts w:eastAsia="Candara"/>
          <w:iCs/>
          <w:sz w:val="24"/>
          <w:szCs w:val="24"/>
        </w:rPr>
      </w:pPr>
      <w:r w:rsidRPr="00435258">
        <w:rPr>
          <w:rFonts w:eastAsia="Candara"/>
          <w:i/>
          <w:sz w:val="24"/>
          <w:szCs w:val="24"/>
        </w:rPr>
        <w:t xml:space="preserve">        </w:t>
      </w:r>
      <w:r w:rsidRPr="00435258">
        <w:rPr>
          <w:rFonts w:eastAsia="Candara"/>
          <w:iCs/>
          <w:sz w:val="24"/>
          <w:szCs w:val="24"/>
        </w:rPr>
        <w:t xml:space="preserve">di </w:t>
      </w:r>
    </w:p>
    <w:p w14:paraId="71496B8A" w14:textId="77777777" w:rsidR="00B42351" w:rsidRPr="00435258" w:rsidRDefault="00B42351" w:rsidP="00B42351">
      <w:pPr>
        <w:rPr>
          <w:rFonts w:eastAsia="Candara"/>
          <w:iCs/>
          <w:sz w:val="24"/>
          <w:szCs w:val="24"/>
        </w:rPr>
      </w:pPr>
      <w:r w:rsidRPr="00435258">
        <w:rPr>
          <w:rFonts w:eastAsia="Candara"/>
          <w:iCs/>
          <w:sz w:val="24"/>
          <w:szCs w:val="24"/>
        </w:rPr>
        <w:t xml:space="preserve">    </w:t>
      </w:r>
      <w:r>
        <w:rPr>
          <w:rFonts w:eastAsia="Candara"/>
          <w:iCs/>
          <w:sz w:val="24"/>
          <w:szCs w:val="24"/>
        </w:rPr>
        <w:tab/>
      </w:r>
      <w:proofErr w:type="spellStart"/>
      <w:r w:rsidRPr="00435258">
        <w:rPr>
          <w:rFonts w:eastAsia="Candara"/>
          <w:iCs/>
          <w:sz w:val="24"/>
          <w:szCs w:val="24"/>
        </w:rPr>
        <w:t>Tempat</w:t>
      </w:r>
      <w:proofErr w:type="spellEnd"/>
    </w:p>
    <w:p w14:paraId="28AF6F24" w14:textId="77777777" w:rsidR="00B42351" w:rsidRPr="00435258" w:rsidRDefault="00B42351" w:rsidP="00B42351">
      <w:pPr>
        <w:spacing w:before="9" w:line="260" w:lineRule="exact"/>
        <w:rPr>
          <w:sz w:val="24"/>
          <w:szCs w:val="24"/>
        </w:rPr>
      </w:pPr>
    </w:p>
    <w:p w14:paraId="6D478208" w14:textId="77777777" w:rsidR="00B42351" w:rsidRPr="00435258" w:rsidRDefault="00B42351" w:rsidP="00C25EDD">
      <w:pPr>
        <w:spacing w:line="360" w:lineRule="auto"/>
        <w:rPr>
          <w:rFonts w:eastAsia="Candara"/>
          <w:sz w:val="24"/>
          <w:szCs w:val="24"/>
        </w:rPr>
      </w:pPr>
      <w:r w:rsidRPr="00435258">
        <w:rPr>
          <w:rFonts w:eastAsia="Candara"/>
          <w:sz w:val="24"/>
          <w:szCs w:val="24"/>
        </w:rPr>
        <w:t xml:space="preserve">Saya yang </w:t>
      </w:r>
      <w:proofErr w:type="spellStart"/>
      <w:r w:rsidRPr="00435258">
        <w:rPr>
          <w:rFonts w:eastAsia="Candara"/>
          <w:sz w:val="24"/>
          <w:szCs w:val="24"/>
        </w:rPr>
        <w:t>bertanda</w:t>
      </w:r>
      <w:proofErr w:type="spellEnd"/>
      <w:r w:rsidRPr="00435258">
        <w:rPr>
          <w:rFonts w:eastAsia="Candara"/>
          <w:sz w:val="24"/>
          <w:szCs w:val="24"/>
        </w:rPr>
        <w:t xml:space="preserve"> </w:t>
      </w:r>
      <w:proofErr w:type="spellStart"/>
      <w:r w:rsidRPr="00435258">
        <w:rPr>
          <w:rFonts w:eastAsia="Candara"/>
          <w:sz w:val="24"/>
          <w:szCs w:val="24"/>
        </w:rPr>
        <w:t>tangan</w:t>
      </w:r>
      <w:proofErr w:type="spellEnd"/>
      <w:r w:rsidRPr="00435258">
        <w:rPr>
          <w:rFonts w:eastAsia="Candara"/>
          <w:sz w:val="24"/>
          <w:szCs w:val="24"/>
        </w:rPr>
        <w:t xml:space="preserve"> di </w:t>
      </w:r>
      <w:proofErr w:type="spellStart"/>
      <w:r w:rsidRPr="00435258">
        <w:rPr>
          <w:rFonts w:eastAsia="Candara"/>
          <w:sz w:val="24"/>
          <w:szCs w:val="24"/>
        </w:rPr>
        <w:t>bawah</w:t>
      </w:r>
      <w:proofErr w:type="spellEnd"/>
      <w:r w:rsidRPr="00435258">
        <w:rPr>
          <w:rFonts w:eastAsia="Candara"/>
          <w:sz w:val="24"/>
          <w:szCs w:val="24"/>
        </w:rPr>
        <w:t xml:space="preserve"> </w:t>
      </w:r>
      <w:proofErr w:type="spellStart"/>
      <w:r w:rsidRPr="00435258">
        <w:rPr>
          <w:rFonts w:eastAsia="Candara"/>
          <w:sz w:val="24"/>
          <w:szCs w:val="24"/>
        </w:rPr>
        <w:t>ini</w:t>
      </w:r>
      <w:proofErr w:type="spellEnd"/>
      <w:r w:rsidRPr="00435258">
        <w:rPr>
          <w:rFonts w:eastAsia="Candara"/>
          <w:sz w:val="24"/>
          <w:szCs w:val="24"/>
        </w:rPr>
        <w:t xml:space="preserve">: </w:t>
      </w:r>
    </w:p>
    <w:p w14:paraId="6B545175" w14:textId="77777777" w:rsidR="00B42351" w:rsidRDefault="00B42351" w:rsidP="00C25EDD">
      <w:pPr>
        <w:tabs>
          <w:tab w:val="left" w:pos="1985"/>
          <w:tab w:val="left" w:leader="dot" w:pos="8505"/>
        </w:tabs>
        <w:spacing w:line="360" w:lineRule="auto"/>
        <w:rPr>
          <w:rFonts w:eastAsia="Candara"/>
          <w:sz w:val="24"/>
          <w:szCs w:val="24"/>
        </w:rPr>
      </w:pPr>
      <w:r w:rsidRPr="00435258">
        <w:rPr>
          <w:rFonts w:eastAsia="Candara"/>
          <w:sz w:val="24"/>
          <w:szCs w:val="24"/>
        </w:rPr>
        <w:t>Nama</w:t>
      </w:r>
      <w:r>
        <w:rPr>
          <w:rFonts w:eastAsia="Candara"/>
          <w:sz w:val="24"/>
          <w:szCs w:val="24"/>
        </w:rPr>
        <w:tab/>
      </w:r>
      <w:r w:rsidRPr="00435258">
        <w:rPr>
          <w:rFonts w:eastAsia="Candara"/>
          <w:sz w:val="24"/>
          <w:szCs w:val="24"/>
        </w:rPr>
        <w:t>:</w:t>
      </w:r>
      <w:r>
        <w:rPr>
          <w:rFonts w:eastAsia="Candara"/>
          <w:sz w:val="24"/>
          <w:szCs w:val="24"/>
        </w:rPr>
        <w:tab/>
      </w:r>
    </w:p>
    <w:p w14:paraId="1CC5ECB8" w14:textId="77777777" w:rsidR="00B42351" w:rsidRDefault="00B42351" w:rsidP="00C25EDD">
      <w:pPr>
        <w:tabs>
          <w:tab w:val="left" w:pos="1985"/>
          <w:tab w:val="left" w:leader="dot" w:pos="8505"/>
        </w:tabs>
        <w:spacing w:line="360" w:lineRule="auto"/>
        <w:rPr>
          <w:rFonts w:eastAsia="Candara"/>
          <w:sz w:val="24"/>
          <w:szCs w:val="24"/>
        </w:rPr>
      </w:pPr>
      <w:r w:rsidRPr="00435258">
        <w:rPr>
          <w:rFonts w:eastAsia="Candara"/>
          <w:sz w:val="24"/>
          <w:szCs w:val="24"/>
        </w:rPr>
        <w:t>NPM</w:t>
      </w:r>
      <w:r>
        <w:rPr>
          <w:rFonts w:eastAsia="Candara"/>
          <w:sz w:val="24"/>
          <w:szCs w:val="24"/>
        </w:rPr>
        <w:tab/>
        <w:t>:</w:t>
      </w:r>
      <w:r w:rsidRPr="00435258">
        <w:rPr>
          <w:rFonts w:eastAsia="Candara"/>
          <w:sz w:val="24"/>
          <w:szCs w:val="24"/>
        </w:rPr>
        <w:tab/>
      </w:r>
    </w:p>
    <w:p w14:paraId="70170204" w14:textId="77777777" w:rsidR="00B42351" w:rsidRDefault="00B42351" w:rsidP="00C25EDD">
      <w:pPr>
        <w:tabs>
          <w:tab w:val="left" w:pos="1985"/>
          <w:tab w:val="left" w:leader="dot" w:pos="8505"/>
        </w:tabs>
        <w:spacing w:line="360" w:lineRule="auto"/>
        <w:rPr>
          <w:rFonts w:eastAsia="Candara"/>
          <w:sz w:val="24"/>
          <w:szCs w:val="24"/>
        </w:rPr>
      </w:pPr>
      <w:proofErr w:type="spellStart"/>
      <w:r w:rsidRPr="00435258">
        <w:rPr>
          <w:rFonts w:eastAsia="Candara"/>
          <w:sz w:val="24"/>
          <w:szCs w:val="24"/>
        </w:rPr>
        <w:t>Fakultas</w:t>
      </w:r>
      <w:proofErr w:type="spellEnd"/>
      <w:r>
        <w:rPr>
          <w:rFonts w:eastAsia="Candara"/>
          <w:sz w:val="24"/>
          <w:szCs w:val="24"/>
        </w:rPr>
        <w:tab/>
      </w:r>
      <w:r w:rsidRPr="00435258">
        <w:rPr>
          <w:rFonts w:eastAsia="Candara"/>
          <w:sz w:val="24"/>
          <w:szCs w:val="24"/>
        </w:rPr>
        <w:t>:</w:t>
      </w:r>
      <w:r>
        <w:rPr>
          <w:rFonts w:eastAsia="Candara"/>
          <w:sz w:val="24"/>
          <w:szCs w:val="24"/>
        </w:rPr>
        <w:tab/>
      </w:r>
    </w:p>
    <w:p w14:paraId="3DB555FB" w14:textId="77777777" w:rsidR="00B42351" w:rsidRDefault="00B42351" w:rsidP="00C25EDD">
      <w:pPr>
        <w:tabs>
          <w:tab w:val="left" w:pos="1985"/>
          <w:tab w:val="left" w:leader="dot" w:pos="8505"/>
        </w:tabs>
        <w:spacing w:line="360" w:lineRule="auto"/>
        <w:rPr>
          <w:rFonts w:eastAsia="Candara"/>
          <w:sz w:val="24"/>
          <w:szCs w:val="24"/>
        </w:rPr>
      </w:pPr>
      <w:r w:rsidRPr="00435258">
        <w:rPr>
          <w:rFonts w:eastAsia="Candara"/>
          <w:sz w:val="24"/>
          <w:szCs w:val="24"/>
        </w:rPr>
        <w:t>Pro</w:t>
      </w:r>
      <w:r>
        <w:rPr>
          <w:rFonts w:eastAsia="Candara"/>
          <w:sz w:val="24"/>
          <w:szCs w:val="24"/>
        </w:rPr>
        <w:t>gram Studi</w:t>
      </w:r>
      <w:r w:rsidRPr="00435258">
        <w:rPr>
          <w:rFonts w:eastAsia="Candara"/>
          <w:sz w:val="24"/>
          <w:szCs w:val="24"/>
        </w:rPr>
        <w:tab/>
        <w:t>:</w:t>
      </w:r>
      <w:r>
        <w:rPr>
          <w:rFonts w:eastAsia="Candara"/>
          <w:sz w:val="24"/>
          <w:szCs w:val="24"/>
        </w:rPr>
        <w:tab/>
      </w:r>
    </w:p>
    <w:p w14:paraId="70B041D7" w14:textId="77777777" w:rsidR="00B42351" w:rsidRDefault="00B42351" w:rsidP="00C25EDD">
      <w:pPr>
        <w:tabs>
          <w:tab w:val="left" w:pos="1985"/>
          <w:tab w:val="left" w:leader="dot" w:pos="8505"/>
        </w:tabs>
        <w:spacing w:line="360" w:lineRule="auto"/>
        <w:rPr>
          <w:rFonts w:eastAsia="Candara"/>
          <w:sz w:val="24"/>
          <w:szCs w:val="24"/>
        </w:rPr>
      </w:pPr>
      <w:proofErr w:type="spellStart"/>
      <w:r w:rsidRPr="00435258">
        <w:rPr>
          <w:rFonts w:eastAsia="Candara"/>
          <w:sz w:val="24"/>
          <w:szCs w:val="24"/>
        </w:rPr>
        <w:t>Nomor</w:t>
      </w:r>
      <w:proofErr w:type="spellEnd"/>
      <w:r w:rsidRPr="00435258">
        <w:rPr>
          <w:rFonts w:eastAsia="Candara"/>
          <w:sz w:val="24"/>
          <w:szCs w:val="24"/>
        </w:rPr>
        <w:t xml:space="preserve"> </w:t>
      </w:r>
      <w:proofErr w:type="spellStart"/>
      <w:r w:rsidRPr="00435258">
        <w:rPr>
          <w:rFonts w:eastAsia="Candara"/>
          <w:sz w:val="24"/>
          <w:szCs w:val="24"/>
        </w:rPr>
        <w:t>Telepon</w:t>
      </w:r>
      <w:proofErr w:type="spellEnd"/>
      <w:r w:rsidRPr="00435258">
        <w:rPr>
          <w:rFonts w:eastAsia="Candara"/>
          <w:sz w:val="24"/>
          <w:szCs w:val="24"/>
        </w:rPr>
        <w:t>/HP</w:t>
      </w:r>
      <w:r w:rsidRPr="00435258">
        <w:rPr>
          <w:rFonts w:eastAsia="Candara"/>
          <w:sz w:val="24"/>
          <w:szCs w:val="24"/>
        </w:rPr>
        <w:tab/>
        <w:t>:</w:t>
      </w:r>
      <w:r>
        <w:rPr>
          <w:rFonts w:eastAsia="Candara"/>
          <w:sz w:val="24"/>
          <w:szCs w:val="24"/>
        </w:rPr>
        <w:tab/>
      </w:r>
    </w:p>
    <w:p w14:paraId="3BEB5369" w14:textId="77777777" w:rsidR="00D72E01" w:rsidRPr="00A32FCC" w:rsidRDefault="00D72E01" w:rsidP="00B42351">
      <w:pPr>
        <w:spacing w:before="13" w:line="280" w:lineRule="exact"/>
        <w:ind w:right="44"/>
        <w:rPr>
          <w:sz w:val="28"/>
          <w:szCs w:val="28"/>
        </w:rPr>
      </w:pPr>
    </w:p>
    <w:p w14:paraId="4DEBC261" w14:textId="128B4BD5" w:rsidR="00D72E01" w:rsidRPr="00A32FCC" w:rsidRDefault="004F2063" w:rsidP="00B42351">
      <w:pPr>
        <w:ind w:right="44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>dengan ini mengajukan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permohonan</w:t>
      </w:r>
      <w:proofErr w:type="spellEnd"/>
      <w:r w:rsidRPr="00A32FCC">
        <w:rPr>
          <w:rFonts w:eastAsia="Candara"/>
          <w:spacing w:val="1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konversi</w:t>
      </w:r>
      <w:proofErr w:type="spellEnd"/>
      <w:r w:rsidRPr="00A32FCC">
        <w:rPr>
          <w:rFonts w:eastAsia="Candara"/>
          <w:sz w:val="24"/>
          <w:szCs w:val="24"/>
        </w:rPr>
        <w:t>/</w:t>
      </w:r>
      <w:proofErr w:type="spellStart"/>
      <w:r w:rsidRPr="00A32FCC">
        <w:rPr>
          <w:rFonts w:eastAsia="Candara"/>
          <w:sz w:val="24"/>
          <w:szCs w:val="24"/>
        </w:rPr>
        <w:t>rekognisi</w:t>
      </w:r>
      <w:proofErr w:type="spellEnd"/>
      <w:r w:rsidRPr="00A32FCC">
        <w:rPr>
          <w:rFonts w:eastAsia="Candara"/>
          <w:spacing w:val="1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mata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kuliah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untuk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kegiatan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r w:rsidR="007160A1">
        <w:rPr>
          <w:rFonts w:eastAsia="Candara"/>
          <w:spacing w:val="-1"/>
          <w:sz w:val="24"/>
          <w:szCs w:val="24"/>
        </w:rPr>
        <w:t>Penelitian Riset</w:t>
      </w:r>
      <w:r w:rsidRPr="00A32FCC">
        <w:rPr>
          <w:rFonts w:eastAsia="Candara"/>
          <w:sz w:val="24"/>
          <w:szCs w:val="24"/>
        </w:rPr>
        <w:t xml:space="preserve"> yang </w:t>
      </w:r>
      <w:proofErr w:type="spellStart"/>
      <w:r w:rsidRPr="00A32FCC">
        <w:rPr>
          <w:rFonts w:eastAsia="Candara"/>
          <w:sz w:val="24"/>
          <w:szCs w:val="24"/>
        </w:rPr>
        <w:t>telah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saya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laksanakan</w:t>
      </w:r>
      <w:proofErr w:type="spellEnd"/>
      <w:r w:rsidRPr="00A32FCC">
        <w:rPr>
          <w:rFonts w:eastAsia="Candara"/>
          <w:sz w:val="24"/>
          <w:szCs w:val="24"/>
        </w:rPr>
        <w:t>. Adapun data informasi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mitra satuan pendidikan tempat pelaksanaan kegiatan adalah sebagai berikut.</w:t>
      </w:r>
    </w:p>
    <w:p w14:paraId="688CD7E8" w14:textId="77F30AAB" w:rsidR="00D72E01" w:rsidRPr="00A32FCC" w:rsidRDefault="00D72E01" w:rsidP="00B42351">
      <w:pPr>
        <w:spacing w:before="13" w:line="280" w:lineRule="exact"/>
        <w:ind w:right="44"/>
        <w:rPr>
          <w:sz w:val="28"/>
          <w:szCs w:val="28"/>
        </w:rPr>
      </w:pPr>
    </w:p>
    <w:p w14:paraId="45B4804C" w14:textId="317A8781" w:rsidR="00584EEB" w:rsidRDefault="00584EEB" w:rsidP="00584EEB">
      <w:pPr>
        <w:tabs>
          <w:tab w:val="left" w:pos="2127"/>
          <w:tab w:val="left" w:leader="dot" w:pos="6237"/>
        </w:tabs>
        <w:ind w:right="44"/>
        <w:jc w:val="both"/>
        <w:rPr>
          <w:rFonts w:eastAsia="Candara"/>
          <w:sz w:val="24"/>
          <w:szCs w:val="24"/>
        </w:rPr>
      </w:pPr>
      <w:r>
        <w:rPr>
          <w:rFonts w:eastAsia="Candara"/>
          <w:sz w:val="24"/>
          <w:szCs w:val="24"/>
        </w:rPr>
        <w:t xml:space="preserve">Data Mitra </w:t>
      </w:r>
      <w:r w:rsidR="007160A1">
        <w:rPr>
          <w:rFonts w:eastAsia="Candara"/>
          <w:spacing w:val="-1"/>
          <w:sz w:val="24"/>
          <w:szCs w:val="24"/>
        </w:rPr>
        <w:t>Penelitian Riset</w:t>
      </w:r>
    </w:p>
    <w:p w14:paraId="2F9D23ED" w14:textId="77777777" w:rsidR="00C25EDD" w:rsidRDefault="004F2063" w:rsidP="00C25EDD">
      <w:pPr>
        <w:tabs>
          <w:tab w:val="left" w:pos="2694"/>
          <w:tab w:val="left" w:leader="dot" w:pos="8505"/>
        </w:tabs>
        <w:spacing w:line="360" w:lineRule="auto"/>
        <w:ind w:right="44"/>
        <w:jc w:val="both"/>
        <w:rPr>
          <w:rFonts w:eastAsia="Candara"/>
          <w:spacing w:val="23"/>
          <w:sz w:val="24"/>
          <w:szCs w:val="24"/>
        </w:rPr>
      </w:pPr>
      <w:r w:rsidRPr="00A32FCC">
        <w:rPr>
          <w:rFonts w:eastAsia="Candara"/>
          <w:sz w:val="24"/>
          <w:szCs w:val="24"/>
        </w:rPr>
        <w:t xml:space="preserve">Nama Mitra </w:t>
      </w:r>
      <w:r w:rsidR="00584EEB">
        <w:rPr>
          <w:rFonts w:eastAsia="Candara"/>
          <w:sz w:val="24"/>
          <w:szCs w:val="24"/>
        </w:rPr>
        <w:tab/>
        <w:t xml:space="preserve">: </w:t>
      </w:r>
      <w:r w:rsidR="00584EEB">
        <w:rPr>
          <w:rFonts w:eastAsia="Candara"/>
          <w:sz w:val="24"/>
          <w:szCs w:val="24"/>
        </w:rPr>
        <w:tab/>
      </w:r>
      <w:r w:rsidRPr="00A32FCC">
        <w:rPr>
          <w:rFonts w:eastAsia="Candara"/>
          <w:sz w:val="24"/>
          <w:szCs w:val="24"/>
        </w:rPr>
        <w:t xml:space="preserve">                          </w:t>
      </w:r>
      <w:r w:rsidRPr="00A32FCC">
        <w:rPr>
          <w:rFonts w:eastAsia="Candara"/>
          <w:spacing w:val="23"/>
          <w:sz w:val="24"/>
          <w:szCs w:val="24"/>
        </w:rPr>
        <w:t xml:space="preserve"> </w:t>
      </w:r>
    </w:p>
    <w:p w14:paraId="221EFE44" w14:textId="64878E2F" w:rsidR="00584EEB" w:rsidRDefault="004F2063" w:rsidP="00C25EDD">
      <w:pPr>
        <w:tabs>
          <w:tab w:val="left" w:pos="2694"/>
          <w:tab w:val="left" w:leader="dot" w:pos="8505"/>
        </w:tabs>
        <w:spacing w:line="360" w:lineRule="auto"/>
        <w:ind w:right="44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>Alamat Mitra</w:t>
      </w:r>
      <w:r w:rsidR="00C23745">
        <w:rPr>
          <w:rFonts w:eastAsia="Candara"/>
          <w:sz w:val="24"/>
          <w:szCs w:val="24"/>
        </w:rPr>
        <w:tab/>
        <w:t xml:space="preserve">: </w:t>
      </w:r>
      <w:r w:rsidR="00C23745">
        <w:rPr>
          <w:rFonts w:eastAsia="Candara"/>
          <w:sz w:val="24"/>
          <w:szCs w:val="24"/>
        </w:rPr>
        <w:tab/>
      </w:r>
    </w:p>
    <w:p w14:paraId="3F669B22" w14:textId="46E5AD96" w:rsidR="00C25EDD" w:rsidRDefault="00C25EDD" w:rsidP="00C25EDD">
      <w:pPr>
        <w:tabs>
          <w:tab w:val="left" w:pos="2694"/>
          <w:tab w:val="left" w:leader="dot" w:pos="8505"/>
        </w:tabs>
        <w:spacing w:line="360" w:lineRule="auto"/>
        <w:ind w:right="44"/>
        <w:jc w:val="both"/>
        <w:rPr>
          <w:rFonts w:eastAsia="Candara"/>
          <w:sz w:val="24"/>
          <w:szCs w:val="24"/>
        </w:rPr>
      </w:pPr>
      <w:r>
        <w:rPr>
          <w:rFonts w:eastAsia="Candara"/>
          <w:sz w:val="24"/>
          <w:szCs w:val="24"/>
        </w:rPr>
        <w:tab/>
      </w:r>
      <w:r>
        <w:rPr>
          <w:rFonts w:eastAsia="Candara"/>
          <w:sz w:val="24"/>
          <w:szCs w:val="24"/>
        </w:rPr>
        <w:tab/>
      </w:r>
    </w:p>
    <w:p w14:paraId="68E89E99" w14:textId="77777777" w:rsidR="00C66F44" w:rsidRDefault="004F2063" w:rsidP="00C25EDD">
      <w:pPr>
        <w:tabs>
          <w:tab w:val="left" w:pos="2694"/>
          <w:tab w:val="left" w:leader="dot" w:pos="8505"/>
        </w:tabs>
        <w:spacing w:line="360" w:lineRule="auto"/>
        <w:ind w:right="44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 xml:space="preserve">Nama Dosen </w:t>
      </w:r>
      <w:proofErr w:type="spellStart"/>
      <w:r w:rsidRPr="00A32FCC">
        <w:rPr>
          <w:rFonts w:eastAsia="Candara"/>
          <w:sz w:val="24"/>
          <w:szCs w:val="24"/>
        </w:rPr>
        <w:t>Pembimbing</w:t>
      </w:r>
      <w:proofErr w:type="spellEnd"/>
      <w:r w:rsidR="00584EEB">
        <w:rPr>
          <w:rFonts w:eastAsia="Candara"/>
          <w:sz w:val="24"/>
          <w:szCs w:val="24"/>
        </w:rPr>
        <w:tab/>
        <w:t xml:space="preserve">: </w:t>
      </w:r>
      <w:r w:rsidR="00584EEB">
        <w:rPr>
          <w:rFonts w:eastAsia="Candara"/>
          <w:sz w:val="24"/>
          <w:szCs w:val="24"/>
        </w:rPr>
        <w:tab/>
      </w:r>
    </w:p>
    <w:p w14:paraId="7E43C2DC" w14:textId="6268D750" w:rsidR="00D72E01" w:rsidRPr="00A32FCC" w:rsidRDefault="004F2063" w:rsidP="00C25EDD">
      <w:pPr>
        <w:tabs>
          <w:tab w:val="left" w:pos="2694"/>
          <w:tab w:val="left" w:leader="dot" w:pos="8505"/>
        </w:tabs>
        <w:spacing w:line="360" w:lineRule="auto"/>
        <w:ind w:right="44"/>
        <w:jc w:val="both"/>
        <w:rPr>
          <w:rFonts w:eastAsia="Candara"/>
          <w:sz w:val="24"/>
          <w:szCs w:val="24"/>
        </w:rPr>
      </w:pPr>
      <w:proofErr w:type="spellStart"/>
      <w:r w:rsidRPr="00A32FCC">
        <w:rPr>
          <w:rFonts w:eastAsia="Candara"/>
          <w:sz w:val="24"/>
          <w:szCs w:val="24"/>
        </w:rPr>
        <w:t>Judul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Laporan</w:t>
      </w:r>
      <w:proofErr w:type="spellEnd"/>
      <w:r w:rsidR="00584EEB">
        <w:rPr>
          <w:rFonts w:eastAsia="Candara"/>
          <w:sz w:val="24"/>
          <w:szCs w:val="24"/>
        </w:rPr>
        <w:tab/>
        <w:t xml:space="preserve">: </w:t>
      </w:r>
      <w:r w:rsidR="00584EEB">
        <w:rPr>
          <w:rFonts w:eastAsia="Candara"/>
          <w:sz w:val="24"/>
          <w:szCs w:val="24"/>
        </w:rPr>
        <w:tab/>
      </w:r>
    </w:p>
    <w:p w14:paraId="08975B20" w14:textId="77777777" w:rsidR="00D72E01" w:rsidRPr="00A32FCC" w:rsidRDefault="00D72E01" w:rsidP="00B42351">
      <w:pPr>
        <w:spacing w:before="17" w:line="280" w:lineRule="exact"/>
        <w:ind w:right="44"/>
        <w:rPr>
          <w:sz w:val="28"/>
          <w:szCs w:val="28"/>
        </w:rPr>
      </w:pPr>
    </w:p>
    <w:p w14:paraId="318F8F00" w14:textId="60DBBFD4" w:rsidR="00D72E01" w:rsidRPr="00A32FCC" w:rsidRDefault="004F2063" w:rsidP="00B42351">
      <w:pPr>
        <w:ind w:right="44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>Bersama</w:t>
      </w:r>
      <w:r w:rsidR="00A32FCC">
        <w:rPr>
          <w:rFonts w:eastAsia="Candara"/>
          <w:spacing w:val="1"/>
          <w:sz w:val="24"/>
          <w:szCs w:val="24"/>
          <w:lang w:val="id-ID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permohonan</w:t>
      </w:r>
      <w:proofErr w:type="spellEnd"/>
      <w:r w:rsidRPr="00A32FCC">
        <w:rPr>
          <w:rFonts w:eastAsia="Candara"/>
          <w:spacing w:val="1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ini</w:t>
      </w:r>
      <w:proofErr w:type="spellEnd"/>
      <w:r w:rsidRPr="00A32FCC">
        <w:rPr>
          <w:rFonts w:eastAsia="Candara"/>
          <w:spacing w:val="1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saya</w:t>
      </w:r>
      <w:proofErr w:type="spellEnd"/>
      <w:r w:rsidRPr="00A32FCC">
        <w:rPr>
          <w:rFonts w:eastAsia="Candara"/>
          <w:spacing w:val="1"/>
          <w:sz w:val="24"/>
          <w:szCs w:val="24"/>
        </w:rPr>
        <w:t xml:space="preserve"> </w:t>
      </w:r>
      <w:proofErr w:type="spellStart"/>
      <w:r w:rsidR="00881602">
        <w:rPr>
          <w:rFonts w:eastAsia="Candara"/>
          <w:sz w:val="24"/>
          <w:szCs w:val="24"/>
        </w:rPr>
        <w:t>lampir</w:t>
      </w:r>
      <w:r w:rsidRPr="00A32FCC">
        <w:rPr>
          <w:rFonts w:eastAsia="Candara"/>
          <w:sz w:val="24"/>
          <w:szCs w:val="24"/>
        </w:rPr>
        <w:t>kan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dokumen</w:t>
      </w:r>
      <w:proofErr w:type="spellEnd"/>
      <w:r w:rsidRPr="00A32FCC">
        <w:rPr>
          <w:rFonts w:eastAsia="Candara"/>
          <w:spacing w:val="1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Laporan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r w:rsidR="007160A1">
        <w:rPr>
          <w:rFonts w:eastAsia="Candara"/>
          <w:spacing w:val="-1"/>
          <w:sz w:val="24"/>
          <w:szCs w:val="24"/>
        </w:rPr>
        <w:t>Penelitian Riset</w:t>
      </w:r>
      <w:r w:rsidR="007160A1" w:rsidRPr="00A32FCC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dan </w:t>
      </w:r>
      <w:proofErr w:type="spellStart"/>
      <w:r w:rsidRPr="00A32FCC">
        <w:rPr>
          <w:rFonts w:eastAsia="Candara"/>
          <w:sz w:val="24"/>
          <w:szCs w:val="24"/>
        </w:rPr>
        <w:t>dokumen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lainnya</w:t>
      </w:r>
      <w:proofErr w:type="spellEnd"/>
      <w:r w:rsidRPr="00A32FCC">
        <w:rPr>
          <w:rFonts w:eastAsia="Candara"/>
          <w:sz w:val="24"/>
          <w:szCs w:val="24"/>
        </w:rPr>
        <w:t xml:space="preserve"> (</w:t>
      </w:r>
      <w:proofErr w:type="spellStart"/>
      <w:r w:rsidRPr="00A32FCC">
        <w:rPr>
          <w:rFonts w:eastAsia="Candara"/>
          <w:sz w:val="24"/>
          <w:szCs w:val="24"/>
        </w:rPr>
        <w:t>jika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ada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dokumen</w:t>
      </w:r>
      <w:proofErr w:type="spellEnd"/>
      <w:r w:rsidRPr="00A32FCC">
        <w:rPr>
          <w:rFonts w:eastAsia="Candara"/>
          <w:sz w:val="24"/>
          <w:szCs w:val="24"/>
        </w:rPr>
        <w:t xml:space="preserve"> lain </w:t>
      </w:r>
      <w:proofErr w:type="spellStart"/>
      <w:r w:rsidRPr="00A32FCC">
        <w:rPr>
          <w:rFonts w:eastAsia="Candara"/>
          <w:sz w:val="24"/>
          <w:szCs w:val="24"/>
        </w:rPr>
        <w:t>selain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laporan</w:t>
      </w:r>
      <w:proofErr w:type="spellEnd"/>
      <w:r w:rsidRPr="00A32FCC">
        <w:rPr>
          <w:rFonts w:eastAsia="Candara"/>
          <w:sz w:val="24"/>
          <w:szCs w:val="24"/>
        </w:rPr>
        <w:t>).</w:t>
      </w:r>
    </w:p>
    <w:p w14:paraId="6B6DCB90" w14:textId="77777777" w:rsidR="00D72E01" w:rsidRPr="00A32FCC" w:rsidRDefault="00D72E01" w:rsidP="00B42351">
      <w:pPr>
        <w:spacing w:before="13" w:line="280" w:lineRule="exact"/>
        <w:ind w:right="44"/>
        <w:rPr>
          <w:sz w:val="28"/>
          <w:szCs w:val="28"/>
        </w:rPr>
      </w:pPr>
    </w:p>
    <w:p w14:paraId="35D6772D" w14:textId="7A71C49B" w:rsidR="00C23745" w:rsidRDefault="004F2063" w:rsidP="00C25EDD">
      <w:pPr>
        <w:ind w:right="44"/>
        <w:jc w:val="both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 xml:space="preserve">Demikian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surat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permohonan  </w:t>
      </w:r>
      <w:r w:rsidRPr="00A32FCC">
        <w:rPr>
          <w:rFonts w:eastAsia="Candara"/>
          <w:spacing w:val="2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ini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saya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>bua</w:t>
      </w:r>
      <w:r w:rsidRPr="00A32FCC">
        <w:rPr>
          <w:rFonts w:eastAsia="Candara"/>
          <w:spacing w:val="1"/>
          <w:sz w:val="24"/>
          <w:szCs w:val="24"/>
        </w:rPr>
        <w:t>t</w:t>
      </w:r>
      <w:r w:rsidRPr="00A32FCC">
        <w:rPr>
          <w:rFonts w:eastAsia="Candara"/>
          <w:sz w:val="24"/>
          <w:szCs w:val="24"/>
        </w:rPr>
        <w:t xml:space="preserve">.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Atas  </w:t>
      </w:r>
      <w:r w:rsidRPr="00A32FCC">
        <w:rPr>
          <w:rFonts w:eastAsia="Candara"/>
          <w:spacing w:val="1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perhatian</w:t>
      </w:r>
      <w:proofErr w:type="spellEnd"/>
      <w:r w:rsidR="00C25EDD">
        <w:rPr>
          <w:rFonts w:eastAsia="Candara"/>
          <w:sz w:val="24"/>
          <w:szCs w:val="24"/>
        </w:rPr>
        <w:t xml:space="preserve"> </w:t>
      </w:r>
      <w:r w:rsidRPr="00A32FCC">
        <w:rPr>
          <w:rFonts w:eastAsia="Candara"/>
          <w:sz w:val="24"/>
          <w:szCs w:val="24"/>
        </w:rPr>
        <w:t xml:space="preserve">Bapak/Ibu, </w:t>
      </w:r>
      <w:proofErr w:type="spellStart"/>
      <w:r w:rsidRPr="00A32FCC">
        <w:rPr>
          <w:rFonts w:eastAsia="Candara"/>
          <w:sz w:val="24"/>
          <w:szCs w:val="24"/>
        </w:rPr>
        <w:t>saya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ucapkan</w:t>
      </w:r>
      <w:proofErr w:type="spellEnd"/>
      <w:r w:rsidRPr="00A32FCC">
        <w:rPr>
          <w:rFonts w:eastAsia="Candara"/>
          <w:sz w:val="24"/>
          <w:szCs w:val="24"/>
        </w:rPr>
        <w:t xml:space="preserve"> </w:t>
      </w:r>
      <w:proofErr w:type="spellStart"/>
      <w:r w:rsidRPr="00A32FCC">
        <w:rPr>
          <w:rFonts w:eastAsia="Candara"/>
          <w:sz w:val="24"/>
          <w:szCs w:val="24"/>
        </w:rPr>
        <w:t>terima</w:t>
      </w:r>
      <w:proofErr w:type="spellEnd"/>
      <w:r w:rsidRPr="00A32FCC">
        <w:rPr>
          <w:rFonts w:eastAsia="Candara"/>
          <w:sz w:val="24"/>
          <w:szCs w:val="24"/>
        </w:rPr>
        <w:t xml:space="preserve"> kasih. </w:t>
      </w:r>
    </w:p>
    <w:p w14:paraId="7401149D" w14:textId="1F8469AB" w:rsidR="00D72E01" w:rsidRPr="00A32FCC" w:rsidRDefault="004F2063" w:rsidP="00C25EDD">
      <w:pPr>
        <w:spacing w:line="479" w:lineRule="auto"/>
        <w:ind w:left="6521" w:right="44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 xml:space="preserve">Hormat </w:t>
      </w:r>
      <w:proofErr w:type="spellStart"/>
      <w:r w:rsidRPr="00A32FCC">
        <w:rPr>
          <w:rFonts w:eastAsia="Candara"/>
          <w:sz w:val="24"/>
          <w:szCs w:val="24"/>
        </w:rPr>
        <w:t>saya</w:t>
      </w:r>
      <w:proofErr w:type="spellEnd"/>
      <w:r w:rsidRPr="00A32FCC">
        <w:rPr>
          <w:rFonts w:eastAsia="Candara"/>
          <w:sz w:val="24"/>
          <w:szCs w:val="24"/>
        </w:rPr>
        <w:t>,</w:t>
      </w:r>
    </w:p>
    <w:p w14:paraId="3CC55A5B" w14:textId="77777777" w:rsidR="00C23745" w:rsidRDefault="00C23745" w:rsidP="00C25EDD">
      <w:pPr>
        <w:ind w:left="6521" w:right="44"/>
        <w:rPr>
          <w:rFonts w:eastAsia="Candara"/>
          <w:sz w:val="24"/>
          <w:szCs w:val="24"/>
        </w:rPr>
      </w:pPr>
    </w:p>
    <w:p w14:paraId="7176CC6A" w14:textId="77777777" w:rsidR="00C23745" w:rsidRDefault="004F2063" w:rsidP="00C25EDD">
      <w:pPr>
        <w:ind w:left="6521" w:right="44"/>
        <w:rPr>
          <w:rFonts w:eastAsia="Candara"/>
          <w:sz w:val="24"/>
          <w:szCs w:val="24"/>
        </w:rPr>
      </w:pPr>
      <w:r w:rsidRPr="00A32FCC">
        <w:rPr>
          <w:rFonts w:eastAsia="Candara"/>
          <w:sz w:val="24"/>
          <w:szCs w:val="24"/>
        </w:rPr>
        <w:t xml:space="preserve">…………… (Nama) </w:t>
      </w:r>
    </w:p>
    <w:p w14:paraId="2E5E07CA" w14:textId="7A282740" w:rsidR="00D72E01" w:rsidRPr="00A32FCC" w:rsidRDefault="004F2063" w:rsidP="00C25EDD">
      <w:pPr>
        <w:ind w:left="6521" w:right="44"/>
        <w:rPr>
          <w:rFonts w:eastAsia="Candara"/>
          <w:sz w:val="24"/>
          <w:szCs w:val="24"/>
          <w:lang w:val="id-ID"/>
        </w:rPr>
      </w:pPr>
      <w:r w:rsidRPr="00A32FCC">
        <w:rPr>
          <w:rFonts w:eastAsia="Candara"/>
          <w:sz w:val="24"/>
          <w:szCs w:val="24"/>
        </w:rPr>
        <w:t>N</w:t>
      </w:r>
      <w:r w:rsidR="00881602">
        <w:rPr>
          <w:rFonts w:eastAsia="Candara"/>
          <w:sz w:val="24"/>
          <w:szCs w:val="24"/>
        </w:rPr>
        <w:t>P</w:t>
      </w:r>
      <w:r w:rsidR="00A32FCC">
        <w:rPr>
          <w:rFonts w:eastAsia="Candara"/>
          <w:sz w:val="24"/>
          <w:szCs w:val="24"/>
          <w:lang w:val="id-ID"/>
        </w:rPr>
        <w:t>M</w:t>
      </w:r>
    </w:p>
    <w:sectPr w:rsidR="00D72E01" w:rsidRPr="00A32FCC" w:rsidSect="00C25EDD">
      <w:footerReference w:type="default" r:id="rId7"/>
      <w:pgSz w:w="11906" w:h="16838" w:code="9"/>
      <w:pgMar w:top="1701" w:right="1418" w:bottom="1701" w:left="1701" w:header="0" w:footer="610" w:gutter="0"/>
      <w:pgNumType w:start="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B1DA" w14:textId="77777777" w:rsidR="00F60F6B" w:rsidRDefault="00F60F6B">
      <w:r>
        <w:separator/>
      </w:r>
    </w:p>
  </w:endnote>
  <w:endnote w:type="continuationSeparator" w:id="0">
    <w:p w14:paraId="3AD8307D" w14:textId="77777777" w:rsidR="00F60F6B" w:rsidRDefault="00F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6AB5" w14:textId="08ACDB3B" w:rsidR="00D72E01" w:rsidRDefault="00B4235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65727B" wp14:editId="1B9D9D6B">
              <wp:simplePos x="0" y="0"/>
              <wp:positionH relativeFrom="page">
                <wp:posOffset>2717800</wp:posOffset>
              </wp:positionH>
              <wp:positionV relativeFrom="page">
                <wp:posOffset>8108950</wp:posOffset>
              </wp:positionV>
              <wp:extent cx="204470" cy="165735"/>
              <wp:effectExtent l="3175" t="3175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63843" w14:textId="550C2C6E" w:rsidR="00D72E01" w:rsidRDefault="00D72E01">
                          <w:pPr>
                            <w:spacing w:line="220" w:lineRule="exact"/>
                            <w:ind w:left="40"/>
                            <w:rPr>
                              <w:rFonts w:ascii="Candara" w:eastAsia="Candara" w:hAnsi="Candara" w:cs="Candara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572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4pt;margin-top:638.5pt;width:16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" filled="f" stroked="f">
              <v:textbox inset="0,0,0,0">
                <w:txbxContent>
                  <w:p w14:paraId="7B563843" w14:textId="550C2C6E" w:rsidR="00D72E01" w:rsidRDefault="00D72E01">
                    <w:pPr>
                      <w:spacing w:line="220" w:lineRule="exact"/>
                      <w:ind w:left="40"/>
                      <w:rPr>
                        <w:rFonts w:ascii="Candara" w:eastAsia="Candara" w:hAnsi="Candara" w:cs="Candara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6AB557" wp14:editId="4A758545">
              <wp:simplePos x="0" y="0"/>
              <wp:positionH relativeFrom="page">
                <wp:posOffset>1129030</wp:posOffset>
              </wp:positionH>
              <wp:positionV relativeFrom="page">
                <wp:posOffset>8273415</wp:posOffset>
              </wp:positionV>
              <wp:extent cx="1374775" cy="10160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FDEC4" w14:textId="3DDAC183" w:rsidR="00D72E01" w:rsidRDefault="00D72E01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AB557" id="Text Box 2" o:spid="_x0000_s1027" type="#_x0000_t202" style="position:absolute;margin-left:88.9pt;margin-top:651.45pt;width:108.2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" filled="f" stroked="f">
              <v:textbox inset="0,0,0,0">
                <w:txbxContent>
                  <w:p w14:paraId="215FDEC4" w14:textId="3DDAC183" w:rsidR="00D72E01" w:rsidRDefault="00D72E01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0C1A3D" wp14:editId="433DD479">
              <wp:simplePos x="0" y="0"/>
              <wp:positionH relativeFrom="page">
                <wp:posOffset>3066415</wp:posOffset>
              </wp:positionH>
              <wp:positionV relativeFrom="page">
                <wp:posOffset>8273415</wp:posOffset>
              </wp:positionV>
              <wp:extent cx="1209675" cy="1016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63A5A" w14:textId="0C3E81F4" w:rsidR="00D72E01" w:rsidRDefault="00D72E01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C1A3D" id="Text Box 1" o:spid="_x0000_s1028" type="#_x0000_t202" style="position:absolute;margin-left:241.45pt;margin-top:651.45pt;width:95.25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" filled="f" stroked="f">
              <v:textbox inset="0,0,0,0">
                <w:txbxContent>
                  <w:p w14:paraId="58463A5A" w14:textId="0C3E81F4" w:rsidR="00D72E01" w:rsidRDefault="00D72E01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2306" w14:textId="77777777" w:rsidR="00F60F6B" w:rsidRDefault="00F60F6B">
      <w:r>
        <w:separator/>
      </w:r>
    </w:p>
  </w:footnote>
  <w:footnote w:type="continuationSeparator" w:id="0">
    <w:p w14:paraId="4048E560" w14:textId="77777777" w:rsidR="00F60F6B" w:rsidRDefault="00F6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1E8F"/>
    <w:multiLevelType w:val="multilevel"/>
    <w:tmpl w:val="209C6F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01"/>
    <w:rsid w:val="000C3F95"/>
    <w:rsid w:val="004F2063"/>
    <w:rsid w:val="00584EEB"/>
    <w:rsid w:val="00627F5F"/>
    <w:rsid w:val="0063264F"/>
    <w:rsid w:val="007160A1"/>
    <w:rsid w:val="0078211E"/>
    <w:rsid w:val="00881602"/>
    <w:rsid w:val="00977CCD"/>
    <w:rsid w:val="00A32FCC"/>
    <w:rsid w:val="00B42351"/>
    <w:rsid w:val="00B5789A"/>
    <w:rsid w:val="00C23745"/>
    <w:rsid w:val="00C25EDD"/>
    <w:rsid w:val="00C66F44"/>
    <w:rsid w:val="00D72E01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BCE50"/>
  <w15:docId w15:val="{0CA50D65-64C5-4DBB-A7C5-AE44B840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C3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F95"/>
  </w:style>
  <w:style w:type="paragraph" w:styleId="Footer">
    <w:name w:val="footer"/>
    <w:basedOn w:val="Normal"/>
    <w:link w:val="FooterChar"/>
    <w:uiPriority w:val="99"/>
    <w:unhideWhenUsed/>
    <w:rsid w:val="000C3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DESKTOP-01</dc:creator>
  <cp:lastModifiedBy>Akademik UP</cp:lastModifiedBy>
  <cp:revision>4</cp:revision>
  <dcterms:created xsi:type="dcterms:W3CDTF">2021-11-24T09:53:00Z</dcterms:created>
  <dcterms:modified xsi:type="dcterms:W3CDTF">2021-11-25T04:51:00Z</dcterms:modified>
</cp:coreProperties>
</file>